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BE" w:rsidRPr="00A07ABE" w:rsidRDefault="00A07ABE" w:rsidP="00A07ABE">
      <w:pPr>
        <w:pStyle w:val="Cabealho"/>
        <w:tabs>
          <w:tab w:val="clear" w:pos="4419"/>
          <w:tab w:val="clear" w:pos="8838"/>
        </w:tabs>
        <w:jc w:val="center"/>
        <w:rPr>
          <w:b/>
          <w:color w:val="000000" w:themeColor="text1"/>
          <w:sz w:val="24"/>
          <w:szCs w:val="24"/>
        </w:rPr>
      </w:pPr>
      <w:r w:rsidRPr="00A07ABE">
        <w:rPr>
          <w:b/>
          <w:color w:val="000000" w:themeColor="text1"/>
          <w:sz w:val="24"/>
          <w:szCs w:val="24"/>
        </w:rPr>
        <w:t>EDITAL</w:t>
      </w:r>
    </w:p>
    <w:p w:rsidR="00A07ABE" w:rsidRPr="00A07ABE" w:rsidRDefault="00A07ABE" w:rsidP="00A07ABE">
      <w:pPr>
        <w:pStyle w:val="Cabealho"/>
        <w:tabs>
          <w:tab w:val="clear" w:pos="4419"/>
          <w:tab w:val="clear" w:pos="8838"/>
        </w:tabs>
        <w:jc w:val="center"/>
        <w:rPr>
          <w:b/>
          <w:color w:val="000000" w:themeColor="text1"/>
          <w:sz w:val="24"/>
          <w:szCs w:val="24"/>
        </w:rPr>
      </w:pPr>
      <w:r w:rsidRPr="00A07ABE">
        <w:rPr>
          <w:b/>
          <w:color w:val="000000" w:themeColor="text1"/>
          <w:sz w:val="24"/>
          <w:szCs w:val="24"/>
        </w:rPr>
        <w:t xml:space="preserve">PREGÃO PRESENCIAL PARA REGISTRO DE PREÇOS Nº </w:t>
      </w:r>
      <w:r>
        <w:rPr>
          <w:b/>
          <w:color w:val="000000" w:themeColor="text1"/>
          <w:sz w:val="24"/>
          <w:szCs w:val="24"/>
        </w:rPr>
        <w:t>037</w:t>
      </w:r>
      <w:r w:rsidRPr="00A07ABE">
        <w:rPr>
          <w:b/>
          <w:color w:val="000000" w:themeColor="text1"/>
          <w:sz w:val="24"/>
          <w:szCs w:val="24"/>
        </w:rPr>
        <w:t>/2017</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1 - PREÂMBULO</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PROCESSO Nº 0783/17</w:t>
      </w: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SECRETARIA MUNICIPAL DE SAÚDE</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rFonts w:ascii="Calibri" w:hAnsi="Calibri"/>
          <w:color w:val="000000" w:themeColor="text1"/>
          <w:sz w:val="24"/>
          <w:szCs w:val="24"/>
        </w:rPr>
      </w:pPr>
      <w:r w:rsidRPr="00A07ABE">
        <w:rPr>
          <w:b/>
          <w:color w:val="000000" w:themeColor="text1"/>
          <w:sz w:val="24"/>
          <w:szCs w:val="24"/>
        </w:rPr>
        <w:t>OBJETO</w:t>
      </w:r>
      <w:r w:rsidRPr="00A07ABE">
        <w:rPr>
          <w:color w:val="000000" w:themeColor="text1"/>
          <w:sz w:val="24"/>
          <w:szCs w:val="24"/>
        </w:rPr>
        <w:t>: Eventual e Futura aquisição de medicamentos para atendimento das demandas judiciais e administrativas de pacientes cadastrados na secretaria municipal de saúde.</w:t>
      </w:r>
    </w:p>
    <w:p w:rsidR="00A07ABE" w:rsidRPr="00A07ABE" w:rsidRDefault="00A07ABE" w:rsidP="00A07ABE">
      <w:pPr>
        <w:pStyle w:val="Cabealho"/>
        <w:tabs>
          <w:tab w:val="clear" w:pos="4419"/>
          <w:tab w:val="clear" w:pos="8838"/>
        </w:tabs>
        <w:ind w:left="993" w:hanging="993"/>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TIPO</w:t>
      </w:r>
      <w:r w:rsidRPr="00A07ABE">
        <w:rPr>
          <w:color w:val="000000" w:themeColor="text1"/>
          <w:sz w:val="24"/>
          <w:szCs w:val="24"/>
        </w:rPr>
        <w:t>: MENOR PREÇO POR ITEM.</w:t>
      </w:r>
    </w:p>
    <w:p w:rsidR="00A07ABE" w:rsidRPr="00A07ABE" w:rsidRDefault="00A07ABE" w:rsidP="00A07ABE">
      <w:pPr>
        <w:jc w:val="both"/>
        <w:rPr>
          <w:color w:val="000000" w:themeColor="text1"/>
          <w:sz w:val="24"/>
          <w:szCs w:val="24"/>
        </w:rPr>
      </w:pPr>
      <w:r w:rsidRPr="00A07ABE">
        <w:rPr>
          <w:color w:val="000000" w:themeColor="text1"/>
          <w:sz w:val="24"/>
          <w:szCs w:val="24"/>
        </w:rPr>
        <w:t>Regime de Execução: Indireta</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CREDENCIAMENTO, ABERTURA ENVELOPE PROPOSTA</w:t>
      </w:r>
      <w:r w:rsidRPr="00A07ABE">
        <w:rPr>
          <w:color w:val="000000" w:themeColor="text1"/>
          <w:sz w:val="24"/>
          <w:szCs w:val="24"/>
        </w:rPr>
        <w:t xml:space="preserve"> E</w:t>
      </w:r>
      <w:r w:rsidRPr="00A07ABE">
        <w:rPr>
          <w:b/>
          <w:color w:val="000000" w:themeColor="text1"/>
          <w:sz w:val="24"/>
          <w:szCs w:val="24"/>
        </w:rPr>
        <w:t xml:space="preserve"> FASE DE LANCES (JULGAMENTO):</w:t>
      </w:r>
    </w:p>
    <w:p w:rsidR="00A07ABE" w:rsidRPr="00A07ABE" w:rsidRDefault="00A07ABE" w:rsidP="00A07ABE">
      <w:pPr>
        <w:pStyle w:val="Cabealho"/>
        <w:tabs>
          <w:tab w:val="clear" w:pos="4419"/>
          <w:tab w:val="clear" w:pos="8838"/>
        </w:tabs>
        <w:ind w:left="993" w:hanging="993"/>
        <w:jc w:val="both"/>
        <w:rPr>
          <w:b/>
          <w:color w:val="000000" w:themeColor="text1"/>
          <w:sz w:val="24"/>
          <w:szCs w:val="24"/>
        </w:rPr>
      </w:pPr>
    </w:p>
    <w:p w:rsidR="00A07ABE" w:rsidRPr="00A07ABE" w:rsidRDefault="00A07ABE" w:rsidP="00A07ABE">
      <w:pPr>
        <w:pStyle w:val="Cabealho"/>
        <w:tabs>
          <w:tab w:val="clear" w:pos="4419"/>
          <w:tab w:val="clear" w:pos="8838"/>
        </w:tabs>
        <w:ind w:left="993" w:hanging="993"/>
        <w:jc w:val="both"/>
        <w:rPr>
          <w:b/>
          <w:color w:val="000000" w:themeColor="text1"/>
          <w:sz w:val="24"/>
          <w:szCs w:val="24"/>
        </w:rPr>
      </w:pPr>
      <w:r w:rsidRPr="00A07ABE">
        <w:rPr>
          <w:b/>
          <w:color w:val="000000" w:themeColor="text1"/>
          <w:sz w:val="24"/>
          <w:szCs w:val="24"/>
        </w:rPr>
        <w:t>Dia: 19/05/2017, às 09h30min</w:t>
      </w:r>
    </w:p>
    <w:p w:rsidR="00A07ABE" w:rsidRPr="00A07ABE" w:rsidRDefault="00A07ABE" w:rsidP="00A07ABE">
      <w:pPr>
        <w:pStyle w:val="Cabealho"/>
        <w:tabs>
          <w:tab w:val="clear" w:pos="4419"/>
          <w:tab w:val="clear" w:pos="8838"/>
        </w:tabs>
        <w:ind w:left="993" w:hanging="993"/>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b/>
          <w:color w:val="000000" w:themeColor="text1"/>
          <w:sz w:val="24"/>
          <w:szCs w:val="24"/>
        </w:rPr>
        <w:t>LOCAL:</w:t>
      </w:r>
      <w:r w:rsidRPr="00A07ABE">
        <w:rPr>
          <w:color w:val="000000" w:themeColor="text1"/>
          <w:sz w:val="24"/>
          <w:szCs w:val="24"/>
        </w:rPr>
        <w:t xml:space="preserve"> na sala de reunião da Comissão Permanente de Licitações e Compras da Secretaria Municipal de Bom Jardim, localizada à Praça Governador Roberto Silveira, nº 44, 4º andar – Centro – Bom Jardim/RJ.</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b/>
          <w:color w:val="000000" w:themeColor="text1"/>
          <w:sz w:val="24"/>
          <w:szCs w:val="24"/>
        </w:rPr>
        <w:t>LEGISLAÇÃO PERTINENTE</w:t>
      </w:r>
      <w:r w:rsidRPr="00A07ABE">
        <w:rPr>
          <w:color w:val="000000" w:themeColor="text1"/>
          <w:sz w:val="24"/>
          <w:szCs w:val="24"/>
        </w:rPr>
        <w:t>: Lei Federal nº 10.520 de 17 de julho de 2002,Decreto nº 3931/01, bem como no Decreto Municipal 2156/10, de 14 de janeiro de 2010, Lei complementar Municipal nº 135 de 19 de outubro de 2011 com alterações na Lei Complemental Federal 147/2014, aplicando-se subsidiariamente, as normas da Lei</w:t>
      </w:r>
      <w:r w:rsidRPr="00A07ABE">
        <w:rPr>
          <w:b/>
          <w:bCs/>
          <w:color w:val="000000" w:themeColor="text1"/>
          <w:sz w:val="24"/>
          <w:szCs w:val="24"/>
        </w:rPr>
        <w:t xml:space="preserve"> </w:t>
      </w:r>
      <w:r w:rsidRPr="00A07ABE">
        <w:rPr>
          <w:color w:val="000000" w:themeColor="text1"/>
          <w:sz w:val="24"/>
          <w:szCs w:val="24"/>
        </w:rPr>
        <w:t>nº 8.666 /93 e suas alterações.</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              </w:t>
      </w: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 xml:space="preserve">Os interessados em participar da presente licitação deverão entregar, diretamente na CPLC os envelopes fechados e indevassáveis. </w:t>
      </w: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Não haverá prazo de tolerância para entrega dos envelopes (habilitação e proposta de preços).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2-DO OBJETO:</w:t>
      </w:r>
    </w:p>
    <w:p w:rsidR="00A07ABE" w:rsidRPr="00A07ABE" w:rsidRDefault="00A07ABE" w:rsidP="00A07ABE">
      <w:pPr>
        <w:pStyle w:val="Cabealho"/>
        <w:tabs>
          <w:tab w:val="clear" w:pos="4419"/>
          <w:tab w:val="clear" w:pos="8838"/>
        </w:tabs>
        <w:ind w:left="360"/>
        <w:jc w:val="both"/>
        <w:rPr>
          <w:b/>
          <w:color w:val="000000" w:themeColor="text1"/>
          <w:sz w:val="24"/>
          <w:szCs w:val="24"/>
        </w:rPr>
      </w:pPr>
    </w:p>
    <w:p w:rsidR="00A07ABE" w:rsidRPr="00A07ABE" w:rsidRDefault="00A07ABE" w:rsidP="00A07ABE">
      <w:pPr>
        <w:spacing w:after="160"/>
        <w:jc w:val="both"/>
        <w:rPr>
          <w:bCs/>
          <w:color w:val="000000" w:themeColor="text1"/>
          <w:sz w:val="24"/>
          <w:szCs w:val="24"/>
        </w:rPr>
      </w:pPr>
      <w:r w:rsidRPr="00A07ABE">
        <w:rPr>
          <w:color w:val="000000" w:themeColor="text1"/>
          <w:sz w:val="24"/>
          <w:szCs w:val="24"/>
        </w:rPr>
        <w:t xml:space="preserve">2.1- Constitui objeto desta Licitação o Registro de Preços para Eventual e Futura aquisição de medicamentos para atendimento das demandas judiciais e administrativas de pacientes cadastrados na secretaria municipal de saúde, </w:t>
      </w:r>
      <w:r w:rsidRPr="00A07ABE">
        <w:rPr>
          <w:bCs/>
          <w:color w:val="000000" w:themeColor="text1"/>
          <w:sz w:val="24"/>
          <w:szCs w:val="24"/>
        </w:rPr>
        <w:t>conforme condições e especificações contidas na Planilha de quantitativos e Preços Unitários – Anexo I do Termo de Referência do presente Edital.</w:t>
      </w:r>
      <w:r w:rsidRPr="00A07ABE">
        <w:rPr>
          <w:b/>
          <w:bCs/>
          <w:color w:val="000000" w:themeColor="text1"/>
          <w:sz w:val="24"/>
          <w:szCs w:val="24"/>
        </w:rPr>
        <w:t xml:space="preserve"> </w:t>
      </w:r>
    </w:p>
    <w:p w:rsidR="00A07ABE" w:rsidRPr="00A07ABE" w:rsidRDefault="00A07ABE" w:rsidP="00A07ABE">
      <w:pPr>
        <w:ind w:right="18"/>
        <w:jc w:val="both"/>
        <w:rPr>
          <w:bCs/>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3-DO PRAZO DE VIGÊNCIA DO REGISTRO DE PREÇOS, DO FORNECIMENTO,  DO LOCAL DE ENTREGA E DO RECEBIMENTO.</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PargrafodaLista1"/>
        <w:widowControl w:val="0"/>
        <w:spacing w:after="160" w:line="240" w:lineRule="auto"/>
        <w:ind w:left="0" w:firstLine="0"/>
        <w:rPr>
          <w:b/>
          <w:color w:val="000000" w:themeColor="text1"/>
          <w:sz w:val="24"/>
          <w:szCs w:val="24"/>
        </w:rPr>
      </w:pPr>
      <w:r w:rsidRPr="00A07ABE">
        <w:rPr>
          <w:rFonts w:ascii="Times New Roman" w:hAnsi="Times New Roman" w:cs="Times New Roman"/>
          <w:color w:val="000000" w:themeColor="text1"/>
          <w:sz w:val="24"/>
          <w:szCs w:val="24"/>
        </w:rPr>
        <w:t>3.1 – O</w:t>
      </w:r>
      <w:r w:rsidRPr="00A07ABE">
        <w:rPr>
          <w:rFonts w:ascii="Times New Roman" w:hAnsi="Times New Roman" w:cs="Times New Roman"/>
          <w:bCs/>
          <w:color w:val="000000" w:themeColor="text1"/>
          <w:sz w:val="24"/>
          <w:szCs w:val="24"/>
        </w:rPr>
        <w:t xml:space="preserve"> prazo de vigência do contato será de 12 (doze) meses e começará a contar da assinatura </w:t>
      </w:r>
      <w:r w:rsidRPr="00A07ABE">
        <w:rPr>
          <w:rFonts w:ascii="Times New Roman" w:hAnsi="Times New Roman" w:cs="Times New Roman"/>
          <w:bCs/>
          <w:color w:val="000000" w:themeColor="text1"/>
          <w:sz w:val="24"/>
          <w:szCs w:val="24"/>
        </w:rPr>
        <w:lastRenderedPageBreak/>
        <w:t>da ata de registro de preços.</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3.2 – Após a assinatura da ata de registro de preços, a Empresa vencedora do certame terá 10 (dez) dias úteis para iniciar a entrega dos insumos solicitados, que deverá ser realizada de forma parcelada.</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 xml:space="preserve">3.3 – A entrega dos insumos deverá ser realizada de forma parcelada, de acordo com a solicitação da Secretaria Municipal de Saúde, devendo todos estarem dentro do prazo de validade. </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 xml:space="preserve">3.4 – A entrega dos insumos deverá ser entregue na Farmácia Municipal de Bom Jardim, situado à Av. Tancredo Neves, 441, Térreo, Ed Filinho - Maravilho - Bom Jardim - RJ, de segunda à sexta-feira, das 8:30 às 11:00 horas e de 13:30 às 16:30 horas </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3.5 – A entrega dos medicamentos deverá ser acompanhada de notas fiscais em 2 (duas) vias, discriminando os medicamentos de acordo com o empenho e os dados bancários para pagamento.</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3.6 – Na eventualidade de se verificarem desacordo na entrega dos produtos com o empenho, a firma deverá corrigir no prazo de 5 (cinco) dias úteis.</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3.7 - O prazo de validade dos insumos no momento da entrega dever ser no mínimo de 6 meses.</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A07ABE" w:rsidRPr="00A07ABE" w:rsidRDefault="00A07ABE" w:rsidP="00A07ABE">
      <w:pPr>
        <w:spacing w:after="160"/>
        <w:jc w:val="both"/>
        <w:rPr>
          <w:color w:val="000000" w:themeColor="text1"/>
          <w:sz w:val="24"/>
          <w:szCs w:val="24"/>
        </w:rPr>
      </w:pPr>
    </w:p>
    <w:p w:rsidR="00A07ABE" w:rsidRPr="00A07ABE" w:rsidRDefault="00A07ABE" w:rsidP="00A07ABE">
      <w:pPr>
        <w:spacing w:before="120" w:after="120"/>
        <w:jc w:val="both"/>
        <w:rPr>
          <w:b/>
          <w:color w:val="000000" w:themeColor="text1"/>
          <w:sz w:val="24"/>
          <w:szCs w:val="24"/>
        </w:rPr>
      </w:pPr>
      <w:r w:rsidRPr="00A07ABE">
        <w:rPr>
          <w:b/>
          <w:color w:val="000000" w:themeColor="text1"/>
          <w:sz w:val="24"/>
          <w:szCs w:val="24"/>
        </w:rPr>
        <w:t>4 - DAS OBRIGAÇÕES E RESPONSABILIDADES DA EMPRESA CONTRATADA.</w:t>
      </w:r>
    </w:p>
    <w:p w:rsidR="00A07ABE" w:rsidRPr="00A07ABE" w:rsidRDefault="00A07ABE" w:rsidP="00A07ABE">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4.1 - Assinar a Ata de Registro de Preços e manter, durante toda a vigência da mesma, compatibilidade com as obrigações por ela assumidas e, todas as condições de habilitação e qualificação exigidas neste edital;</w:t>
      </w:r>
    </w:p>
    <w:p w:rsidR="00A07ABE" w:rsidRPr="00A07ABE" w:rsidRDefault="00A07ABE" w:rsidP="00A07ABE">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4.2 - Fornecer os insumo no local indicado no Termo Referência;</w:t>
      </w:r>
    </w:p>
    <w:p w:rsidR="00A07ABE" w:rsidRPr="00A07ABE" w:rsidRDefault="00A07ABE" w:rsidP="00A07ABE">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4.3 - Promover por sua conta, a cobertura, através de seguros, dos riscos a que se julgar exposta, em vista das responsabilidades que lhe cabem na entrega de objeto do Termo Referência;</w:t>
      </w:r>
    </w:p>
    <w:p w:rsidR="00A07ABE" w:rsidRPr="00A07ABE" w:rsidRDefault="00A07ABE" w:rsidP="00A07ABE">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4.4 - Aceitar os acréscimos ou supressões do objeto deste edital, nos limites fixados no art. 65 § 1º, da Lei Federal nº 8.666/93;</w:t>
      </w:r>
    </w:p>
    <w:p w:rsidR="00A07ABE" w:rsidRPr="00A07ABE" w:rsidRDefault="00A07ABE" w:rsidP="00A07ABE">
      <w:pPr>
        <w:spacing w:before="120" w:after="120"/>
        <w:jc w:val="both"/>
        <w:rPr>
          <w:b/>
          <w:color w:val="000000" w:themeColor="text1"/>
          <w:sz w:val="24"/>
          <w:szCs w:val="24"/>
        </w:rPr>
      </w:pPr>
      <w:r w:rsidRPr="00A07ABE">
        <w:rPr>
          <w:b/>
          <w:color w:val="000000" w:themeColor="text1"/>
          <w:sz w:val="24"/>
          <w:szCs w:val="24"/>
        </w:rPr>
        <w:t>5- DAS OBRIGAÇÕES E RESPONSABILIDADES DA EMPRESA CONTRATANTE.</w:t>
      </w:r>
    </w:p>
    <w:p w:rsidR="00A07ABE" w:rsidRPr="00A07ABE" w:rsidRDefault="00A07ABE" w:rsidP="00A07ABE">
      <w:pPr>
        <w:pStyle w:val="PargrafodaLista1"/>
        <w:spacing w:after="160" w:line="240" w:lineRule="auto"/>
        <w:ind w:left="0" w:firstLine="0"/>
        <w:rPr>
          <w:rFonts w:ascii="Times New Roman" w:hAnsi="Times New Roman" w:cs="Times New Roman"/>
          <w:color w:val="000000" w:themeColor="text1"/>
          <w:sz w:val="24"/>
          <w:szCs w:val="24"/>
        </w:rPr>
      </w:pPr>
      <w:r w:rsidRPr="00A07ABE">
        <w:rPr>
          <w:rFonts w:ascii="Times New Roman" w:hAnsi="Times New Roman" w:cs="Times New Roman"/>
          <w:color w:val="000000" w:themeColor="text1"/>
          <w:sz w:val="24"/>
          <w:szCs w:val="24"/>
        </w:rPr>
        <w:t>5.1 – D</w:t>
      </w:r>
      <w:r w:rsidRPr="00A07ABE">
        <w:rPr>
          <w:rFonts w:ascii="Times New Roman" w:hAnsi="Times New Roman" w:cs="Times New Roman"/>
          <w:color w:val="000000" w:themeColor="text1"/>
          <w:spacing w:val="-5"/>
          <w:sz w:val="24"/>
          <w:szCs w:val="24"/>
        </w:rPr>
        <w:t>ar à CONTRATADA as condições necessárias à regular execução do contrato.</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lastRenderedPageBreak/>
        <w:t>5.2 – Fornecer todas as informações necessárias para que a contratada possa entregar o objeto dentro das especificações técnicas recomendadas;</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t>5.3 – Comunicar à CONTRATADA toda e qualquer ocorrência relacionada à execução do contrato;</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t>5.4 – Efetuar o pagamento à CONTRATADA, na forma convencionada neste Edital;</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t>5.5 – Acompanhar e fiscalizar a execução do contrato, por meio dos servidores designados como Fiscal do Contrato, nos termos do art. 67 da Lei no 8.666/93, exigindo seu fiel e total  cumprimento;</w:t>
      </w:r>
    </w:p>
    <w:p w:rsidR="00A07ABE" w:rsidRPr="00A07ABE" w:rsidRDefault="00A07ABE" w:rsidP="00A07ABE">
      <w:pPr>
        <w:shd w:val="clear" w:color="auto" w:fill="FFFFFF"/>
        <w:spacing w:after="160"/>
        <w:jc w:val="both"/>
        <w:rPr>
          <w:color w:val="000000" w:themeColor="text1"/>
          <w:sz w:val="24"/>
          <w:szCs w:val="24"/>
        </w:rPr>
      </w:pPr>
      <w:r w:rsidRPr="00A07ABE">
        <w:rPr>
          <w:color w:val="000000" w:themeColor="text1"/>
          <w:sz w:val="24"/>
          <w:szCs w:val="24"/>
        </w:rPr>
        <w:t>5.6 – Verificar a regularidade fiscal da CONTRATADA antes de efetuar o pagamento.</w:t>
      </w:r>
    </w:p>
    <w:p w:rsidR="00A07ABE" w:rsidRPr="00A07ABE" w:rsidRDefault="00A07ABE" w:rsidP="00A07ABE">
      <w:pPr>
        <w:widowControl w:val="0"/>
        <w:spacing w:after="160"/>
        <w:jc w:val="both"/>
        <w:rPr>
          <w:b/>
          <w:color w:val="000000" w:themeColor="text1"/>
          <w:sz w:val="24"/>
          <w:szCs w:val="24"/>
        </w:rPr>
      </w:pPr>
      <w:r w:rsidRPr="00A07ABE">
        <w:rPr>
          <w:color w:val="000000" w:themeColor="text1"/>
          <w:sz w:val="24"/>
          <w:szCs w:val="24"/>
        </w:rPr>
        <w:t xml:space="preserve">5.7 – Aplicar penalidades à contratada, por descumprimento contratual. </w:t>
      </w:r>
    </w:p>
    <w:p w:rsidR="00A07ABE" w:rsidRPr="00A07ABE" w:rsidRDefault="00A07ABE" w:rsidP="00A07ABE">
      <w:pPr>
        <w:spacing w:before="120" w:after="120"/>
        <w:jc w:val="both"/>
        <w:rPr>
          <w:b/>
          <w:color w:val="000000" w:themeColor="text1"/>
          <w:sz w:val="24"/>
          <w:szCs w:val="24"/>
        </w:rPr>
      </w:pPr>
    </w:p>
    <w:p w:rsidR="00A07ABE" w:rsidRPr="00A07ABE" w:rsidRDefault="00A07ABE" w:rsidP="00A07ABE">
      <w:pPr>
        <w:pStyle w:val="Cabealho"/>
        <w:tabs>
          <w:tab w:val="clear" w:pos="4419"/>
          <w:tab w:val="clear" w:pos="8838"/>
        </w:tabs>
        <w:ind w:left="851" w:hanging="851"/>
        <w:jc w:val="both"/>
        <w:rPr>
          <w:b/>
          <w:color w:val="000000" w:themeColor="text1"/>
          <w:sz w:val="24"/>
          <w:szCs w:val="24"/>
        </w:rPr>
      </w:pPr>
      <w:r w:rsidRPr="00A07ABE">
        <w:rPr>
          <w:b/>
          <w:color w:val="000000" w:themeColor="text1"/>
          <w:sz w:val="24"/>
          <w:szCs w:val="24"/>
        </w:rPr>
        <w:t>6-DAS CONDIÇÕES DE PARTICIPAÇÃO</w:t>
      </w:r>
    </w:p>
    <w:p w:rsidR="00A07ABE" w:rsidRPr="00A07ABE" w:rsidRDefault="00A07ABE" w:rsidP="00A07ABE">
      <w:pPr>
        <w:pStyle w:val="Cabealho"/>
        <w:tabs>
          <w:tab w:val="clear" w:pos="4419"/>
          <w:tab w:val="clear" w:pos="8838"/>
        </w:tabs>
        <w:ind w:left="851" w:hanging="851"/>
        <w:jc w:val="both"/>
        <w:rPr>
          <w:color w:val="000000" w:themeColor="text1"/>
          <w:sz w:val="24"/>
          <w:szCs w:val="24"/>
        </w:rPr>
      </w:pPr>
    </w:p>
    <w:p w:rsidR="00A07ABE" w:rsidRPr="00A07ABE" w:rsidRDefault="00A07ABE" w:rsidP="00A07ABE">
      <w:pPr>
        <w:pStyle w:val="Cabealho"/>
        <w:tabs>
          <w:tab w:val="clear" w:pos="4419"/>
          <w:tab w:val="clear" w:pos="8838"/>
        </w:tabs>
        <w:ind w:left="851" w:hanging="851"/>
        <w:jc w:val="both"/>
        <w:rPr>
          <w:b/>
          <w:color w:val="000000" w:themeColor="text1"/>
          <w:sz w:val="24"/>
          <w:szCs w:val="24"/>
        </w:rPr>
      </w:pPr>
      <w:r w:rsidRPr="00A07ABE">
        <w:rPr>
          <w:b/>
          <w:color w:val="000000" w:themeColor="text1"/>
          <w:sz w:val="24"/>
          <w:szCs w:val="24"/>
        </w:rPr>
        <w:t>6.1 - Poderão participar deste pregão quaisquer empresas que:</w:t>
      </w:r>
    </w:p>
    <w:p w:rsidR="00A07ABE" w:rsidRPr="00A07ABE" w:rsidRDefault="00A07ABE" w:rsidP="00A07ABE">
      <w:pPr>
        <w:pStyle w:val="Cabealho"/>
        <w:tabs>
          <w:tab w:val="clear" w:pos="4419"/>
          <w:tab w:val="clear" w:pos="8838"/>
        </w:tabs>
        <w:ind w:left="851" w:hanging="851"/>
        <w:jc w:val="both"/>
        <w:rPr>
          <w:b/>
          <w:color w:val="000000" w:themeColor="text1"/>
          <w:sz w:val="24"/>
          <w:szCs w:val="24"/>
        </w:rPr>
      </w:pPr>
    </w:p>
    <w:p w:rsidR="00A07ABE" w:rsidRPr="00A07ABE" w:rsidRDefault="00A07ABE" w:rsidP="00A07ABE">
      <w:pPr>
        <w:pStyle w:val="Cabealho"/>
        <w:tabs>
          <w:tab w:val="clear" w:pos="4419"/>
          <w:tab w:val="clear" w:pos="8838"/>
        </w:tabs>
        <w:ind w:left="851" w:hanging="851"/>
        <w:jc w:val="both"/>
        <w:rPr>
          <w:color w:val="000000" w:themeColor="text1"/>
          <w:sz w:val="24"/>
          <w:szCs w:val="24"/>
        </w:rPr>
      </w:pPr>
      <w:r w:rsidRPr="00A07ABE">
        <w:rPr>
          <w:color w:val="000000" w:themeColor="text1"/>
          <w:sz w:val="24"/>
          <w:szCs w:val="24"/>
        </w:rPr>
        <w:t>6.1.1 - estejam legalmente estabelecidas e especializadas na atividade pertinente com o objeto</w:t>
      </w:r>
    </w:p>
    <w:p w:rsidR="00A07ABE" w:rsidRPr="00A07ABE" w:rsidRDefault="00A07ABE" w:rsidP="00A07ABE">
      <w:pPr>
        <w:pStyle w:val="Cabealho"/>
        <w:tabs>
          <w:tab w:val="clear" w:pos="4419"/>
          <w:tab w:val="clear" w:pos="8838"/>
        </w:tabs>
        <w:ind w:left="851" w:hanging="851"/>
        <w:jc w:val="both"/>
        <w:rPr>
          <w:color w:val="000000" w:themeColor="text1"/>
          <w:sz w:val="24"/>
          <w:szCs w:val="24"/>
        </w:rPr>
      </w:pPr>
      <w:r w:rsidRPr="00A07ABE">
        <w:rPr>
          <w:color w:val="000000" w:themeColor="text1"/>
          <w:sz w:val="24"/>
          <w:szCs w:val="24"/>
        </w:rPr>
        <w:t>deste pregão, o que deve  ser comprovado por meio do contrato Social;</w:t>
      </w:r>
    </w:p>
    <w:p w:rsidR="00A07ABE" w:rsidRPr="00A07ABE" w:rsidRDefault="00A07ABE" w:rsidP="00A07ABE">
      <w:pPr>
        <w:pStyle w:val="Cabealho"/>
        <w:tabs>
          <w:tab w:val="clear" w:pos="4419"/>
          <w:tab w:val="clear" w:pos="8838"/>
        </w:tabs>
        <w:ind w:left="851" w:hanging="851"/>
        <w:jc w:val="both"/>
        <w:rPr>
          <w:color w:val="000000" w:themeColor="text1"/>
          <w:sz w:val="24"/>
          <w:szCs w:val="24"/>
        </w:rPr>
      </w:pPr>
    </w:p>
    <w:p w:rsidR="00A07ABE" w:rsidRPr="00A07ABE" w:rsidRDefault="00A07ABE" w:rsidP="00A07ABE">
      <w:pPr>
        <w:pStyle w:val="Cabealho"/>
        <w:tabs>
          <w:tab w:val="clear" w:pos="4419"/>
          <w:tab w:val="clear" w:pos="8838"/>
        </w:tabs>
        <w:ind w:left="851" w:hanging="851"/>
        <w:jc w:val="both"/>
        <w:rPr>
          <w:color w:val="000000" w:themeColor="text1"/>
          <w:sz w:val="24"/>
          <w:szCs w:val="24"/>
        </w:rPr>
      </w:pPr>
      <w:r w:rsidRPr="00A07ABE">
        <w:rPr>
          <w:color w:val="000000" w:themeColor="text1"/>
          <w:sz w:val="24"/>
          <w:szCs w:val="24"/>
        </w:rPr>
        <w:t>6.1.2 - atendam os requisitos mínimos de classificação das propostas exigidos neste edital;</w:t>
      </w:r>
    </w:p>
    <w:p w:rsidR="00A07ABE" w:rsidRPr="00A07ABE" w:rsidRDefault="00A07ABE" w:rsidP="00A07ABE">
      <w:pPr>
        <w:pStyle w:val="Cabealho"/>
        <w:tabs>
          <w:tab w:val="clear" w:pos="4419"/>
          <w:tab w:val="clear" w:pos="8838"/>
        </w:tabs>
        <w:ind w:left="851" w:hanging="851"/>
        <w:jc w:val="both"/>
        <w:rPr>
          <w:color w:val="000000" w:themeColor="text1"/>
          <w:sz w:val="24"/>
          <w:szCs w:val="24"/>
        </w:rPr>
      </w:pPr>
    </w:p>
    <w:p w:rsidR="00A07ABE" w:rsidRPr="00A07ABE" w:rsidRDefault="00A07ABE" w:rsidP="00A07ABE">
      <w:pPr>
        <w:pStyle w:val="Cabealho"/>
        <w:tabs>
          <w:tab w:val="clear" w:pos="4419"/>
          <w:tab w:val="clear" w:pos="8838"/>
        </w:tabs>
        <w:ind w:left="851" w:hanging="851"/>
        <w:jc w:val="both"/>
        <w:rPr>
          <w:color w:val="000000" w:themeColor="text1"/>
          <w:sz w:val="24"/>
          <w:szCs w:val="24"/>
        </w:rPr>
      </w:pPr>
      <w:r w:rsidRPr="00A07ABE">
        <w:rPr>
          <w:color w:val="000000" w:themeColor="text1"/>
          <w:sz w:val="24"/>
          <w:szCs w:val="24"/>
        </w:rPr>
        <w:t>6.1.3 - comprovem possuir os documentos necessários de habilitação previstos neste edital.</w:t>
      </w:r>
    </w:p>
    <w:p w:rsidR="00A07ABE" w:rsidRPr="00A07ABE" w:rsidRDefault="00A07ABE" w:rsidP="00A07ABE">
      <w:pPr>
        <w:pStyle w:val="Cabealho"/>
        <w:tabs>
          <w:tab w:val="clear" w:pos="4419"/>
          <w:tab w:val="clear" w:pos="8838"/>
        </w:tabs>
        <w:ind w:left="851" w:hanging="851"/>
        <w:jc w:val="both"/>
        <w:rPr>
          <w:color w:val="000000" w:themeColor="text1"/>
          <w:sz w:val="24"/>
          <w:szCs w:val="24"/>
        </w:rPr>
      </w:pPr>
    </w:p>
    <w:p w:rsidR="00A07ABE" w:rsidRPr="00A07ABE" w:rsidRDefault="00A07ABE" w:rsidP="00A07ABE">
      <w:pPr>
        <w:pStyle w:val="Cabealho"/>
        <w:tabs>
          <w:tab w:val="clear" w:pos="4419"/>
          <w:tab w:val="clear" w:pos="8838"/>
        </w:tabs>
        <w:ind w:left="851" w:hanging="851"/>
        <w:jc w:val="both"/>
        <w:rPr>
          <w:b/>
          <w:color w:val="000000" w:themeColor="text1"/>
          <w:sz w:val="24"/>
          <w:szCs w:val="24"/>
        </w:rPr>
      </w:pPr>
      <w:r w:rsidRPr="00A07ABE">
        <w:rPr>
          <w:b/>
          <w:color w:val="000000" w:themeColor="text1"/>
          <w:sz w:val="24"/>
          <w:szCs w:val="24"/>
        </w:rPr>
        <w:t>6.2 - Não poderão concorrer neste pregão as empresas:</w:t>
      </w:r>
    </w:p>
    <w:p w:rsidR="00A07ABE" w:rsidRPr="00A07ABE" w:rsidRDefault="00A07ABE" w:rsidP="00A07ABE">
      <w:pPr>
        <w:pStyle w:val="Cabealho"/>
        <w:tabs>
          <w:tab w:val="clear" w:pos="4419"/>
          <w:tab w:val="clear" w:pos="8838"/>
        </w:tabs>
        <w:ind w:left="851" w:hanging="851"/>
        <w:jc w:val="both"/>
        <w:rPr>
          <w:b/>
          <w:color w:val="000000" w:themeColor="text1"/>
          <w:sz w:val="24"/>
          <w:szCs w:val="24"/>
        </w:rPr>
      </w:pPr>
    </w:p>
    <w:p w:rsidR="00A07ABE" w:rsidRPr="00A07ABE" w:rsidRDefault="00A07ABE" w:rsidP="00A07ABE">
      <w:pPr>
        <w:pStyle w:val="Cabealho"/>
        <w:tabs>
          <w:tab w:val="clear" w:pos="4419"/>
          <w:tab w:val="clear" w:pos="8838"/>
        </w:tabs>
        <w:ind w:left="851" w:hanging="851"/>
        <w:jc w:val="both"/>
        <w:rPr>
          <w:color w:val="000000" w:themeColor="text1"/>
          <w:sz w:val="24"/>
          <w:szCs w:val="24"/>
        </w:rPr>
      </w:pPr>
      <w:r w:rsidRPr="00A07ABE">
        <w:rPr>
          <w:color w:val="000000" w:themeColor="text1"/>
          <w:sz w:val="24"/>
          <w:szCs w:val="24"/>
        </w:rPr>
        <w:t>6.2.1 - declaradas inidôneas por ato da administração Pública;</w:t>
      </w:r>
    </w:p>
    <w:p w:rsidR="00A07ABE" w:rsidRPr="00A07ABE" w:rsidRDefault="00A07ABE" w:rsidP="00A07ABE">
      <w:pPr>
        <w:pStyle w:val="Cabealho"/>
        <w:tabs>
          <w:tab w:val="clear" w:pos="4419"/>
          <w:tab w:val="clear" w:pos="8838"/>
        </w:tabs>
        <w:ind w:left="851" w:hanging="851"/>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6.2.2 - que estejam cumprindo pena de suspensão de direito de licitar e de contratar com a Prefeitura Municipal de Bom Jardim/RJ;</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6.2.3 - em consórcio ou em grupo de empresas.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6.2.4 - tenham tido sua falência declarada sob concurso de credores.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6.2.5 - que incorram em quaisquer das situações previstas nos incisos I, II e II do artigo 9º da Lei 8.666/93.</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7-DO PREÇO UNITÁRIO E DOS VALORES TOTAIS MÁXIMOS ESTIMADO PELA  ADMINISTRAÇÃO</w:t>
      </w:r>
    </w:p>
    <w:p w:rsidR="00A07ABE" w:rsidRPr="00A07ABE" w:rsidRDefault="00A07ABE" w:rsidP="00A07ABE">
      <w:pPr>
        <w:pStyle w:val="Cabealho"/>
        <w:tabs>
          <w:tab w:val="clear" w:pos="4419"/>
          <w:tab w:val="clear" w:pos="8838"/>
        </w:tabs>
        <w:ind w:left="360"/>
        <w:jc w:val="both"/>
        <w:rPr>
          <w:b/>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 xml:space="preserve">7.2-O preço estimado pela administração para aquisição dos itens é de </w:t>
      </w:r>
      <w:r w:rsidRPr="00A07ABE">
        <w:rPr>
          <w:b/>
          <w:bCs/>
          <w:color w:val="000000" w:themeColor="text1"/>
          <w:sz w:val="24"/>
          <w:szCs w:val="24"/>
        </w:rPr>
        <w:t>R$ 3.544.943,38</w:t>
      </w:r>
      <w:r w:rsidRPr="00A07ABE">
        <w:rPr>
          <w:bCs/>
          <w:color w:val="000000" w:themeColor="text1"/>
          <w:sz w:val="24"/>
          <w:szCs w:val="24"/>
        </w:rPr>
        <w:t xml:space="preserve"> (três milhões, quinhentos e quarenta e quatro mil, novecentos e quarenta e três reais e trinta e oito centavos) conforme valores constantes no Termo de Referência.</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lastRenderedPageBreak/>
        <w:t>7.3-O valor estimado constitui mera estimativa, não se obrigando o Município de Bom Jardim a utilizá-lo integralmente.</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
          <w:bCs/>
          <w:color w:val="000000" w:themeColor="text1"/>
          <w:sz w:val="24"/>
          <w:szCs w:val="24"/>
        </w:rPr>
      </w:pPr>
      <w:r w:rsidRPr="00A07ABE">
        <w:rPr>
          <w:b/>
          <w:bCs/>
          <w:color w:val="000000" w:themeColor="text1"/>
          <w:sz w:val="24"/>
          <w:szCs w:val="24"/>
        </w:rPr>
        <w:t>8-DA ATA DE REGISTRO DE PREÇOS</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8.1-O registro de preços será formalizado por intermédio da ATA DE REGISTRO DE PREÇOS - ANEXO III, nas condições previstas neste edital.</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
          <w:bCs/>
          <w:color w:val="000000" w:themeColor="text1"/>
          <w:sz w:val="24"/>
          <w:szCs w:val="24"/>
        </w:rPr>
      </w:pPr>
      <w:r w:rsidRPr="00A07ABE">
        <w:rPr>
          <w:b/>
          <w:bCs/>
          <w:color w:val="000000" w:themeColor="text1"/>
          <w:sz w:val="24"/>
          <w:szCs w:val="24"/>
        </w:rPr>
        <w:t>9-DO CONTROLE E DA ALTERAÇÃO DE PREÇOS</w:t>
      </w:r>
    </w:p>
    <w:p w:rsidR="00A07ABE" w:rsidRPr="00A07ABE" w:rsidRDefault="00A07ABE" w:rsidP="00A07ABE">
      <w:pPr>
        <w:pStyle w:val="Cabealho"/>
        <w:tabs>
          <w:tab w:val="clear" w:pos="4419"/>
          <w:tab w:val="clear" w:pos="8838"/>
        </w:tabs>
        <w:jc w:val="both"/>
        <w:rPr>
          <w:b/>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 xml:space="preserve">9.1 - Durante a vigência da ata, os preços registrados serão fixos e irreajustáveis, considerando o prazo de duração do contrato igual ou inferior a um ano, aplicando-se, no que couber, as Leis  nº. 9.069 de 29 de junho de 1995, e 10.192, de 14 de fevereiro de 2001. </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NormalWeb"/>
        <w:shd w:val="clear" w:color="auto" w:fill="FAFAFA"/>
        <w:spacing w:before="0" w:beforeAutospacing="0" w:after="0" w:afterAutospacing="0" w:line="270" w:lineRule="atLeast"/>
        <w:jc w:val="both"/>
        <w:rPr>
          <w:color w:val="000000" w:themeColor="text1"/>
        </w:rPr>
      </w:pPr>
      <w:r w:rsidRPr="00A07ABE">
        <w:rPr>
          <w:bCs/>
          <w:color w:val="000000" w:themeColor="text1"/>
        </w:rPr>
        <w:t>9.2 - O</w:t>
      </w:r>
      <w:r w:rsidRPr="00A07ABE">
        <w:rPr>
          <w:color w:val="000000" w:themeColor="text1"/>
        </w:rPr>
        <w:t>bjetivando a manutenção do equilíbrio econômico-financeiro inicial do contrato, os</w:t>
      </w:r>
      <w:r w:rsidRPr="00A07ABE">
        <w:rPr>
          <w:bCs/>
          <w:color w:val="000000" w:themeColor="text1"/>
        </w:rPr>
        <w:t xml:space="preserve"> preços registrados </w:t>
      </w:r>
      <w:r w:rsidRPr="00A07ABE">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A07ABE" w:rsidRPr="00A07ABE" w:rsidRDefault="00A07ABE" w:rsidP="00A07ABE">
      <w:pPr>
        <w:pStyle w:val="NormalWeb"/>
        <w:shd w:val="clear" w:color="auto" w:fill="FAFAFA"/>
        <w:spacing w:before="0" w:beforeAutospacing="0" w:after="0" w:afterAutospacing="0" w:line="270" w:lineRule="atLeast"/>
        <w:jc w:val="both"/>
        <w:rPr>
          <w:color w:val="000000" w:themeColor="text1"/>
        </w:rPr>
      </w:pPr>
      <w:r w:rsidRPr="00A07ABE">
        <w:rPr>
          <w:color w:val="000000" w:themeColor="text1"/>
        </w:rPr>
        <w:t xml:space="preserve"> </w:t>
      </w:r>
    </w:p>
    <w:p w:rsidR="00A07ABE" w:rsidRPr="00A07ABE" w:rsidRDefault="00A07ABE" w:rsidP="00A07ABE">
      <w:pPr>
        <w:pStyle w:val="NormalWeb"/>
        <w:shd w:val="clear" w:color="auto" w:fill="FAFAFA"/>
        <w:spacing w:before="0" w:beforeAutospacing="0" w:after="0" w:afterAutospacing="0" w:line="270" w:lineRule="atLeast"/>
        <w:jc w:val="both"/>
        <w:rPr>
          <w:color w:val="000000" w:themeColor="text1"/>
        </w:rPr>
      </w:pPr>
      <w:r w:rsidRPr="00A07ABE">
        <w:rPr>
          <w:color w:val="000000" w:themeColor="text1"/>
        </w:rPr>
        <w:t xml:space="preserve">9.3 - Mesmo comprovada a ocorrência de situação acima prevista, a Administração, se julgar conveniente, baseado no interesse público, poderá optar para cancelar a Ata de Registro de Preços. </w:t>
      </w:r>
    </w:p>
    <w:p w:rsidR="00A07ABE" w:rsidRPr="00A07ABE" w:rsidRDefault="00A07ABE" w:rsidP="00A07ABE">
      <w:pPr>
        <w:pStyle w:val="NormalWeb"/>
        <w:shd w:val="clear" w:color="auto" w:fill="FAFAFA"/>
        <w:spacing w:before="0" w:beforeAutospacing="0" w:after="0" w:afterAutospacing="0" w:line="270" w:lineRule="atLeast"/>
        <w:jc w:val="both"/>
        <w:rPr>
          <w:color w:val="000000" w:themeColor="text1"/>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color w:val="000000" w:themeColor="text1"/>
          <w:sz w:val="24"/>
          <w:szCs w:val="24"/>
        </w:rPr>
        <w:t xml:space="preserve">9.4 - </w:t>
      </w:r>
      <w:r w:rsidRPr="00A07ABE">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9.5 - Caso julgue-se necessário e em consonância com a legislação vigente, os reajustes tomarão como base os índices do IGPM.</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10-DO CREDENCIAMENTO</w:t>
      </w:r>
    </w:p>
    <w:p w:rsidR="00A07ABE" w:rsidRPr="00A07ABE" w:rsidRDefault="00A07ABE" w:rsidP="00A07ABE">
      <w:pPr>
        <w:pStyle w:val="Cabealho"/>
        <w:tabs>
          <w:tab w:val="clear" w:pos="4419"/>
          <w:tab w:val="clear" w:pos="8838"/>
        </w:tabs>
        <w:ind w:left="360"/>
        <w:jc w:val="both"/>
        <w:rPr>
          <w:bCs/>
          <w:color w:val="000000" w:themeColor="text1"/>
          <w:sz w:val="24"/>
          <w:szCs w:val="24"/>
        </w:rPr>
      </w:pPr>
      <w:r w:rsidRPr="00A07ABE">
        <w:rPr>
          <w:b/>
          <w:color w:val="000000" w:themeColor="text1"/>
          <w:sz w:val="24"/>
          <w:szCs w:val="24"/>
        </w:rPr>
        <w:t xml:space="preserve"> </w:t>
      </w: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10.1</w:t>
      </w:r>
      <w:r w:rsidRPr="00A07ABE">
        <w:rPr>
          <w:b/>
          <w:color w:val="000000" w:themeColor="text1"/>
          <w:sz w:val="24"/>
          <w:szCs w:val="24"/>
        </w:rPr>
        <w:t xml:space="preserve"> – </w:t>
      </w:r>
      <w:r w:rsidRPr="00A07ABE">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w:t>
      </w:r>
    </w:p>
    <w:p w:rsidR="00A07ABE" w:rsidRPr="00A07ABE" w:rsidRDefault="00A07ABE" w:rsidP="00A07ABE">
      <w:pPr>
        <w:pStyle w:val="Cabealho"/>
        <w:tabs>
          <w:tab w:val="clear" w:pos="4419"/>
          <w:tab w:val="clear" w:pos="8838"/>
        </w:tabs>
        <w:ind w:left="360"/>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 xml:space="preserve"> 10.2-O credenciamento far-se-á por meio de instrumento público de procuração ou instrumento particular com firma reconhecida </w:t>
      </w:r>
      <w:r w:rsidRPr="00A07ABE">
        <w:rPr>
          <w:b/>
          <w:color w:val="000000" w:themeColor="text1"/>
          <w:sz w:val="24"/>
          <w:szCs w:val="24"/>
        </w:rPr>
        <w:t xml:space="preserve">com poderes para formular lances de preços e praticar todos os demais atos pertinentes ao certame em nome da representada. </w:t>
      </w:r>
      <w:r w:rsidRPr="00A07ABE">
        <w:rPr>
          <w:bCs/>
          <w:color w:val="000000" w:themeColor="text1"/>
          <w:sz w:val="24"/>
          <w:szCs w:val="24"/>
        </w:rPr>
        <w:t xml:space="preserve">(Carta de Credenciamento _ Anexo V). Sendo sócio, proprietário, dirigente ou assemelhado da empresa, deverá apresentar somente cópia autenticada do respectivo Estatuto ou Contrato Social, no </w:t>
      </w:r>
      <w:r w:rsidRPr="00A07ABE">
        <w:rPr>
          <w:bCs/>
          <w:color w:val="000000" w:themeColor="text1"/>
          <w:sz w:val="24"/>
          <w:szCs w:val="24"/>
        </w:rPr>
        <w:lastRenderedPageBreak/>
        <w:t>qual estejam expressos seus poderes para exercer direitos e assumir obrigações em decorrência de tal investidura, ficando neste caso, dispensado da Carta de Credenciamento.</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 w:val="num" w:pos="709"/>
        </w:tabs>
        <w:jc w:val="both"/>
        <w:rPr>
          <w:bCs/>
          <w:color w:val="000000" w:themeColor="text1"/>
          <w:sz w:val="24"/>
          <w:szCs w:val="24"/>
        </w:rPr>
      </w:pPr>
      <w:r w:rsidRPr="00A07ABE">
        <w:rPr>
          <w:bCs/>
          <w:color w:val="000000" w:themeColor="text1"/>
          <w:sz w:val="24"/>
          <w:szCs w:val="24"/>
        </w:rPr>
        <w:t>10.3- A empresa deverá apresentar juntamente com os documentos acima citados a declaração de Fatos Impeditivos (modelo no anexo IV) e Declaração de atendimento aos requisitos de habilitação (modelo no anexo VIII), todos fora do envelope.</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10.4- As Sociedades Anônimas deverão apresentar cópia autenticada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A07ABE" w:rsidRPr="00A07ABE" w:rsidRDefault="00A07ABE" w:rsidP="00A07ABE">
      <w:pPr>
        <w:pStyle w:val="Cabealho"/>
        <w:tabs>
          <w:tab w:val="clear" w:pos="4419"/>
          <w:tab w:val="clear" w:pos="8838"/>
          <w:tab w:val="num" w:pos="709"/>
        </w:tabs>
        <w:jc w:val="both"/>
        <w:rPr>
          <w:bCs/>
          <w:color w:val="000000" w:themeColor="text1"/>
          <w:sz w:val="24"/>
          <w:szCs w:val="24"/>
        </w:rPr>
      </w:pPr>
    </w:p>
    <w:p w:rsidR="00A07ABE" w:rsidRPr="00A07ABE" w:rsidRDefault="00A07ABE" w:rsidP="00A07ABE">
      <w:pPr>
        <w:pStyle w:val="Cabealho"/>
        <w:tabs>
          <w:tab w:val="clear" w:pos="4419"/>
          <w:tab w:val="clear" w:pos="8838"/>
          <w:tab w:val="num" w:pos="709"/>
        </w:tabs>
        <w:jc w:val="both"/>
        <w:rPr>
          <w:bCs/>
          <w:color w:val="000000" w:themeColor="text1"/>
          <w:sz w:val="24"/>
          <w:szCs w:val="24"/>
        </w:rPr>
      </w:pPr>
      <w:r w:rsidRPr="00A07ABE">
        <w:rPr>
          <w:bCs/>
          <w:color w:val="000000" w:themeColor="text1"/>
          <w:sz w:val="24"/>
          <w:szCs w:val="24"/>
        </w:rPr>
        <w:t>10.5-As empresas que participarem da presente licitação, será permitido apenas (01) um representante legal que será o único admitido a intervir em nome da mesma.</w:t>
      </w:r>
    </w:p>
    <w:p w:rsidR="00A07ABE" w:rsidRPr="00A07ABE" w:rsidRDefault="00A07ABE" w:rsidP="00A07ABE">
      <w:pPr>
        <w:pStyle w:val="Cabealho"/>
        <w:tabs>
          <w:tab w:val="clear" w:pos="4419"/>
          <w:tab w:val="clear" w:pos="8838"/>
          <w:tab w:val="num" w:pos="709"/>
        </w:tabs>
        <w:jc w:val="both"/>
        <w:rPr>
          <w:bCs/>
          <w:color w:val="000000" w:themeColor="text1"/>
          <w:sz w:val="24"/>
          <w:szCs w:val="24"/>
        </w:rPr>
      </w:pPr>
    </w:p>
    <w:p w:rsidR="00A07ABE" w:rsidRPr="00A07ABE" w:rsidRDefault="00A07ABE" w:rsidP="00A07ABE">
      <w:pPr>
        <w:pStyle w:val="Cabealho"/>
        <w:tabs>
          <w:tab w:val="clear" w:pos="4419"/>
          <w:tab w:val="clear" w:pos="8838"/>
          <w:tab w:val="num" w:pos="709"/>
        </w:tabs>
        <w:jc w:val="both"/>
        <w:rPr>
          <w:bCs/>
          <w:color w:val="000000" w:themeColor="text1"/>
          <w:sz w:val="24"/>
          <w:szCs w:val="24"/>
        </w:rPr>
      </w:pPr>
      <w:r w:rsidRPr="00A07ABE">
        <w:rPr>
          <w:bCs/>
          <w:color w:val="000000" w:themeColor="text1"/>
          <w:sz w:val="24"/>
          <w:szCs w:val="24"/>
        </w:rPr>
        <w:t>10.6-É vedado a um mesmo procurador, representante legal ou credenciado representar mais de um licitante, sob pena de afastamento das licitantes envolvidas no procedimento licitatório.</w:t>
      </w:r>
    </w:p>
    <w:p w:rsidR="00A07ABE" w:rsidRPr="00A07ABE" w:rsidRDefault="00A07ABE" w:rsidP="00A07ABE">
      <w:pPr>
        <w:pStyle w:val="Cabealho"/>
        <w:tabs>
          <w:tab w:val="clear" w:pos="4419"/>
          <w:tab w:val="clear" w:pos="8838"/>
          <w:tab w:val="num" w:pos="709"/>
        </w:tabs>
        <w:jc w:val="both"/>
        <w:rPr>
          <w:bCs/>
          <w:color w:val="000000" w:themeColor="text1"/>
          <w:sz w:val="24"/>
          <w:szCs w:val="24"/>
        </w:rPr>
      </w:pPr>
    </w:p>
    <w:p w:rsidR="00A07ABE" w:rsidRPr="00A07ABE" w:rsidRDefault="00A07ABE" w:rsidP="00A07ABE">
      <w:pPr>
        <w:pStyle w:val="Cabealho"/>
        <w:tabs>
          <w:tab w:val="clear" w:pos="4419"/>
          <w:tab w:val="clear" w:pos="8838"/>
          <w:tab w:val="num" w:pos="709"/>
        </w:tabs>
        <w:jc w:val="both"/>
        <w:rPr>
          <w:bCs/>
          <w:color w:val="000000" w:themeColor="text1"/>
          <w:sz w:val="24"/>
          <w:szCs w:val="24"/>
        </w:rPr>
      </w:pPr>
      <w:r w:rsidRPr="00A07ABE">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 xml:space="preserve"> </w:t>
      </w: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11-DA PROPOSTA DE PREÇOS</w:t>
      </w:r>
    </w:p>
    <w:p w:rsidR="00A07ABE" w:rsidRPr="00A07ABE" w:rsidRDefault="00A07ABE" w:rsidP="00A07ABE">
      <w:pPr>
        <w:pStyle w:val="Cabealho"/>
        <w:tabs>
          <w:tab w:val="clear" w:pos="4419"/>
          <w:tab w:val="clear" w:pos="8838"/>
        </w:tabs>
        <w:ind w:left="360"/>
        <w:jc w:val="both"/>
        <w:rPr>
          <w:b/>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 xml:space="preserve">11.1 </w:t>
      </w:r>
      <w:r w:rsidRPr="00A07ABE">
        <w:rPr>
          <w:b/>
          <w:color w:val="000000" w:themeColor="text1"/>
          <w:sz w:val="24"/>
          <w:szCs w:val="24"/>
        </w:rPr>
        <w:t>- As Proposta de Preços serão aceitas em formulário fornecido pelo licitado</w:t>
      </w:r>
      <w:r w:rsidRPr="00A07ABE">
        <w:rPr>
          <w:bCs/>
          <w:color w:val="000000" w:themeColor="text1"/>
          <w:sz w:val="24"/>
          <w:szCs w:val="24"/>
        </w:rPr>
        <w:t xml:space="preserve">, </w:t>
      </w:r>
      <w:r w:rsidRPr="00A07ABE">
        <w:rPr>
          <w:b/>
          <w:color w:val="000000" w:themeColor="text1"/>
          <w:sz w:val="24"/>
          <w:szCs w:val="24"/>
        </w:rPr>
        <w:t xml:space="preserve">ANEXO II do Edital </w:t>
      </w:r>
      <w:r w:rsidRPr="00A07ABE">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A07ABE" w:rsidRPr="00A07ABE" w:rsidRDefault="00A07ABE" w:rsidP="00A07ABE">
      <w:pPr>
        <w:autoSpaceDE w:val="0"/>
        <w:autoSpaceDN w:val="0"/>
        <w:adjustRightInd w:val="0"/>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
          <w:bCs/>
          <w:color w:val="000000" w:themeColor="text1"/>
          <w:sz w:val="24"/>
          <w:szCs w:val="24"/>
        </w:rPr>
        <w:t>11.1.1- Na hipótese da Licitante apresentar formulário próprio</w:t>
      </w:r>
      <w:r w:rsidRPr="00A07ABE">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A07ABE" w:rsidRPr="00A07ABE" w:rsidRDefault="00A07ABE" w:rsidP="00A07ABE">
      <w:pPr>
        <w:pStyle w:val="Cabealho"/>
        <w:tabs>
          <w:tab w:val="clear" w:pos="4419"/>
          <w:tab w:val="clear" w:pos="8838"/>
        </w:tabs>
        <w:ind w:left="360"/>
        <w:jc w:val="both"/>
        <w:rPr>
          <w:bCs/>
          <w:color w:val="000000" w:themeColor="text1"/>
          <w:sz w:val="24"/>
          <w:szCs w:val="24"/>
        </w:rPr>
      </w:pPr>
      <w:r w:rsidRPr="00A07ABE">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A07ABE" w:rsidRPr="00A07ABE" w:rsidTr="007A7199">
        <w:tc>
          <w:tcPr>
            <w:tcW w:w="6095" w:type="dxa"/>
          </w:tcPr>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PREFEITURA MUNICIPAL DE BOM JARDIM.</w:t>
            </w:r>
          </w:p>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ENVELOPE Nº 01 – PROPOSTA DE PREÇOS</w:t>
            </w:r>
          </w:p>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 xml:space="preserve">PREGÃO PRESENCIAL PARA REGISTRO DE PREÇOS Nº </w:t>
            </w:r>
            <w:r>
              <w:rPr>
                <w:b/>
                <w:color w:val="000000" w:themeColor="text1"/>
                <w:sz w:val="24"/>
                <w:szCs w:val="24"/>
              </w:rPr>
              <w:t>037</w:t>
            </w:r>
            <w:r w:rsidRPr="00A07ABE">
              <w:rPr>
                <w:b/>
                <w:color w:val="000000" w:themeColor="text1"/>
                <w:sz w:val="24"/>
                <w:szCs w:val="24"/>
              </w:rPr>
              <w:t>/17</w:t>
            </w:r>
          </w:p>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 RAZÃO SOCIAL DA EMPRESA)</w:t>
            </w:r>
          </w:p>
        </w:tc>
      </w:tr>
    </w:tbl>
    <w:p w:rsidR="00A07ABE" w:rsidRPr="00A07ABE" w:rsidRDefault="00A07ABE" w:rsidP="00A07ABE">
      <w:pPr>
        <w:pStyle w:val="Cabealho"/>
        <w:tabs>
          <w:tab w:val="clear" w:pos="4419"/>
          <w:tab w:val="clear" w:pos="8838"/>
        </w:tabs>
        <w:ind w:left="360"/>
        <w:jc w:val="both"/>
        <w:rPr>
          <w:color w:val="000000" w:themeColor="text1"/>
          <w:sz w:val="24"/>
          <w:szCs w:val="24"/>
        </w:rPr>
      </w:pPr>
    </w:p>
    <w:p w:rsidR="00A07ABE" w:rsidRPr="00A07ABE" w:rsidRDefault="00A07ABE" w:rsidP="00A07ABE">
      <w:pPr>
        <w:pStyle w:val="Cabealho"/>
        <w:tabs>
          <w:tab w:val="clear" w:pos="4419"/>
          <w:tab w:val="clear" w:pos="8838"/>
        </w:tabs>
        <w:ind w:left="142"/>
        <w:jc w:val="both"/>
        <w:rPr>
          <w:b/>
          <w:color w:val="000000" w:themeColor="text1"/>
          <w:sz w:val="24"/>
          <w:szCs w:val="24"/>
        </w:rPr>
      </w:pPr>
      <w:r w:rsidRPr="00A07ABE">
        <w:rPr>
          <w:bCs/>
          <w:color w:val="000000" w:themeColor="text1"/>
          <w:sz w:val="24"/>
          <w:szCs w:val="24"/>
        </w:rPr>
        <w:t>11.2</w:t>
      </w:r>
      <w:r w:rsidRPr="00A07ABE">
        <w:rPr>
          <w:b/>
          <w:color w:val="000000" w:themeColor="text1"/>
          <w:sz w:val="24"/>
          <w:szCs w:val="24"/>
        </w:rPr>
        <w:t xml:space="preserve">- </w:t>
      </w:r>
      <w:r w:rsidRPr="00A07ABE">
        <w:rPr>
          <w:bCs/>
          <w:color w:val="000000" w:themeColor="text1"/>
          <w:sz w:val="24"/>
          <w:szCs w:val="24"/>
        </w:rPr>
        <w:t>Na apresentação da proposta deverão ser observados os seguintes requisitos:</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ind w:left="142"/>
        <w:jc w:val="both"/>
        <w:rPr>
          <w:b/>
          <w:color w:val="000000" w:themeColor="text1"/>
          <w:sz w:val="24"/>
          <w:szCs w:val="24"/>
        </w:rPr>
      </w:pPr>
      <w:r w:rsidRPr="00A07ABE">
        <w:rPr>
          <w:bCs/>
          <w:color w:val="000000" w:themeColor="text1"/>
          <w:sz w:val="24"/>
          <w:szCs w:val="24"/>
        </w:rPr>
        <w:t>11.3</w:t>
      </w:r>
      <w:r w:rsidRPr="00A07ABE">
        <w:rPr>
          <w:b/>
          <w:color w:val="000000" w:themeColor="text1"/>
          <w:sz w:val="24"/>
          <w:szCs w:val="24"/>
        </w:rPr>
        <w:t>-</w:t>
      </w:r>
      <w:r w:rsidRPr="00A07ABE">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A07ABE" w:rsidRPr="00A07ABE" w:rsidRDefault="00A07ABE" w:rsidP="00A07ABE">
      <w:pPr>
        <w:pStyle w:val="Cabealho"/>
        <w:tabs>
          <w:tab w:val="clear" w:pos="4419"/>
          <w:tab w:val="clear" w:pos="8838"/>
        </w:tabs>
        <w:ind w:left="142"/>
        <w:jc w:val="both"/>
        <w:rPr>
          <w:b/>
          <w:color w:val="000000" w:themeColor="text1"/>
          <w:sz w:val="24"/>
          <w:szCs w:val="24"/>
        </w:rPr>
      </w:pPr>
    </w:p>
    <w:p w:rsidR="00A07ABE" w:rsidRPr="00A07ABE" w:rsidRDefault="00A07ABE" w:rsidP="00A07ABE">
      <w:pPr>
        <w:pStyle w:val="Cabealho"/>
        <w:tabs>
          <w:tab w:val="clear" w:pos="4419"/>
          <w:tab w:val="clear" w:pos="8838"/>
        </w:tabs>
        <w:ind w:left="142"/>
        <w:jc w:val="both"/>
        <w:rPr>
          <w:b/>
          <w:color w:val="000000" w:themeColor="text1"/>
          <w:sz w:val="24"/>
          <w:szCs w:val="24"/>
        </w:rPr>
      </w:pPr>
      <w:r w:rsidRPr="00A07ABE">
        <w:rPr>
          <w:bCs/>
          <w:color w:val="000000" w:themeColor="text1"/>
          <w:sz w:val="24"/>
          <w:szCs w:val="24"/>
        </w:rPr>
        <w:t>11.4</w:t>
      </w:r>
      <w:r w:rsidRPr="00A07ABE">
        <w:rPr>
          <w:b/>
          <w:color w:val="000000" w:themeColor="text1"/>
          <w:sz w:val="24"/>
          <w:szCs w:val="24"/>
        </w:rPr>
        <w:t xml:space="preserve">- </w:t>
      </w:r>
      <w:r w:rsidRPr="00A07ABE">
        <w:rPr>
          <w:color w:val="000000" w:themeColor="text1"/>
          <w:sz w:val="24"/>
          <w:szCs w:val="24"/>
        </w:rPr>
        <w:t>Será considerada vencedora a licitante que oferecer a proposta de menor preço por item,</w:t>
      </w:r>
      <w:r w:rsidRPr="00A07ABE">
        <w:rPr>
          <w:b/>
          <w:bCs/>
          <w:color w:val="000000" w:themeColor="text1"/>
          <w:sz w:val="24"/>
          <w:szCs w:val="24"/>
        </w:rPr>
        <w:t xml:space="preserve"> </w:t>
      </w:r>
      <w:r w:rsidRPr="00A07ABE">
        <w:rPr>
          <w:bCs/>
          <w:color w:val="000000" w:themeColor="text1"/>
          <w:sz w:val="24"/>
          <w:szCs w:val="24"/>
        </w:rPr>
        <w:t>sob pena de desclassificação.</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ind w:left="142"/>
        <w:jc w:val="both"/>
        <w:rPr>
          <w:bCs/>
          <w:color w:val="000000" w:themeColor="text1"/>
          <w:sz w:val="24"/>
          <w:szCs w:val="24"/>
        </w:rPr>
      </w:pPr>
      <w:r w:rsidRPr="00A07ABE">
        <w:rPr>
          <w:bCs/>
          <w:color w:val="000000" w:themeColor="text1"/>
          <w:sz w:val="24"/>
          <w:szCs w:val="24"/>
        </w:rPr>
        <w:t>11.5</w:t>
      </w:r>
      <w:r w:rsidRPr="00A07ABE">
        <w:rPr>
          <w:b/>
          <w:color w:val="000000" w:themeColor="text1"/>
          <w:sz w:val="24"/>
          <w:szCs w:val="24"/>
        </w:rPr>
        <w:t xml:space="preserve">– </w:t>
      </w:r>
      <w:r w:rsidRPr="00A07ABE">
        <w:rPr>
          <w:bCs/>
          <w:color w:val="000000" w:themeColor="text1"/>
          <w:sz w:val="24"/>
          <w:szCs w:val="24"/>
        </w:rPr>
        <w:t>O prazo de validade da Proposta será de um (01) ano, contados da data da   abertura, independentemente de declaração expressa neste sentido.</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ind w:left="142"/>
        <w:jc w:val="both"/>
        <w:rPr>
          <w:bCs/>
          <w:color w:val="000000" w:themeColor="text1"/>
          <w:sz w:val="24"/>
          <w:szCs w:val="24"/>
        </w:rPr>
      </w:pPr>
      <w:r w:rsidRPr="00A07ABE">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ind w:left="142"/>
        <w:jc w:val="both"/>
        <w:rPr>
          <w:bCs/>
          <w:color w:val="000000" w:themeColor="text1"/>
          <w:sz w:val="24"/>
          <w:szCs w:val="24"/>
        </w:rPr>
      </w:pPr>
      <w:r w:rsidRPr="00A07ABE">
        <w:rPr>
          <w:color w:val="000000" w:themeColor="text1"/>
          <w:sz w:val="24"/>
          <w:szCs w:val="24"/>
        </w:rPr>
        <w:t xml:space="preserve">11.7 </w:t>
      </w:r>
      <w:r w:rsidRPr="00A07ABE">
        <w:rPr>
          <w:bCs/>
          <w:color w:val="000000" w:themeColor="text1"/>
          <w:sz w:val="24"/>
          <w:szCs w:val="24"/>
        </w:rPr>
        <w:t>-</w:t>
      </w:r>
      <w:r w:rsidRPr="00A07ABE">
        <w:rPr>
          <w:b/>
          <w:color w:val="000000" w:themeColor="text1"/>
          <w:sz w:val="24"/>
          <w:szCs w:val="24"/>
        </w:rPr>
        <w:t xml:space="preserve"> </w:t>
      </w:r>
      <w:r w:rsidRPr="00A07ABE">
        <w:rPr>
          <w:bCs/>
          <w:color w:val="000000" w:themeColor="text1"/>
          <w:sz w:val="24"/>
          <w:szCs w:val="24"/>
        </w:rPr>
        <w:t>Em nenhuma hipótese poderá ser alterada a Proposta apresentada, seja quanto ao preço, forma de pagamento, prazos ou outra condição que importe em modificação dos termos originais.</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ind w:left="142"/>
        <w:jc w:val="both"/>
        <w:rPr>
          <w:bCs/>
          <w:color w:val="000000" w:themeColor="text1"/>
          <w:sz w:val="24"/>
          <w:szCs w:val="24"/>
        </w:rPr>
      </w:pPr>
      <w:r w:rsidRPr="00A07ABE">
        <w:rPr>
          <w:bCs/>
          <w:color w:val="000000" w:themeColor="text1"/>
          <w:sz w:val="24"/>
          <w:szCs w:val="24"/>
        </w:rPr>
        <w:t>11.8</w:t>
      </w:r>
      <w:r w:rsidRPr="00A07ABE">
        <w:rPr>
          <w:b/>
          <w:color w:val="000000" w:themeColor="text1"/>
          <w:sz w:val="24"/>
          <w:szCs w:val="24"/>
        </w:rPr>
        <w:t xml:space="preserve">- </w:t>
      </w:r>
      <w:r w:rsidRPr="00A07ABE">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A07ABE" w:rsidRPr="00A07ABE" w:rsidRDefault="00A07ABE" w:rsidP="00A07ABE">
      <w:pPr>
        <w:pStyle w:val="Cabealho"/>
        <w:tabs>
          <w:tab w:val="clear" w:pos="4419"/>
          <w:tab w:val="clear" w:pos="8838"/>
        </w:tabs>
        <w:ind w:left="142"/>
        <w:jc w:val="both"/>
        <w:rPr>
          <w:bCs/>
          <w:color w:val="000000" w:themeColor="text1"/>
          <w:sz w:val="24"/>
          <w:szCs w:val="24"/>
        </w:rPr>
      </w:pPr>
      <w:r w:rsidRPr="00A07ABE">
        <w:rPr>
          <w:bCs/>
          <w:color w:val="000000" w:themeColor="text1"/>
          <w:sz w:val="24"/>
          <w:szCs w:val="24"/>
        </w:rPr>
        <w:t xml:space="preserve">    </w:t>
      </w:r>
    </w:p>
    <w:p w:rsidR="00A07ABE" w:rsidRPr="00A07ABE" w:rsidRDefault="00A07ABE" w:rsidP="00A07ABE">
      <w:pPr>
        <w:pStyle w:val="Cabealho"/>
        <w:tabs>
          <w:tab w:val="clear" w:pos="4419"/>
          <w:tab w:val="clear" w:pos="8838"/>
        </w:tabs>
        <w:ind w:left="142" w:hanging="284"/>
        <w:jc w:val="both"/>
        <w:rPr>
          <w:bCs/>
          <w:color w:val="000000" w:themeColor="text1"/>
          <w:sz w:val="24"/>
          <w:szCs w:val="24"/>
        </w:rPr>
      </w:pPr>
      <w:r w:rsidRPr="00A07ABE">
        <w:rPr>
          <w:bCs/>
          <w:color w:val="000000" w:themeColor="text1"/>
          <w:sz w:val="24"/>
          <w:szCs w:val="24"/>
        </w:rPr>
        <w:t xml:space="preserve">   11</w:t>
      </w:r>
      <w:r w:rsidRPr="00A07ABE">
        <w:rPr>
          <w:color w:val="000000" w:themeColor="text1"/>
          <w:sz w:val="24"/>
          <w:szCs w:val="24"/>
        </w:rPr>
        <w:t>.9</w:t>
      </w:r>
      <w:r w:rsidRPr="00A07ABE">
        <w:rPr>
          <w:bCs/>
          <w:color w:val="000000" w:themeColor="text1"/>
          <w:sz w:val="24"/>
          <w:szCs w:val="24"/>
        </w:rPr>
        <w:t>- Serão desclassificadas as Propostas elaboradas em desacordo com os termos deste edital.</w:t>
      </w:r>
    </w:p>
    <w:p w:rsidR="00A07ABE" w:rsidRPr="00A07ABE" w:rsidRDefault="00A07ABE" w:rsidP="00A07ABE">
      <w:pPr>
        <w:pStyle w:val="Cabealho"/>
        <w:tabs>
          <w:tab w:val="clear" w:pos="4419"/>
          <w:tab w:val="clear" w:pos="8838"/>
        </w:tabs>
        <w:ind w:left="142" w:hanging="284"/>
        <w:jc w:val="both"/>
        <w:rPr>
          <w:bCs/>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Cs/>
          <w:color w:val="000000" w:themeColor="text1"/>
          <w:sz w:val="24"/>
          <w:szCs w:val="24"/>
        </w:rPr>
        <w:t xml:space="preserve">11.10- </w:t>
      </w:r>
      <w:r w:rsidRPr="00A07ABE">
        <w:rPr>
          <w:color w:val="000000" w:themeColor="text1"/>
          <w:sz w:val="24"/>
          <w:szCs w:val="24"/>
        </w:rPr>
        <w:t>– Para efeito de julgamento da presente Licitação, a Comissão de Licitação se orientará pelos seguintes critérios:</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11.11</w:t>
      </w:r>
      <w:r w:rsidRPr="00A07ABE">
        <w:rPr>
          <w:color w:val="000000" w:themeColor="text1"/>
          <w:sz w:val="24"/>
          <w:szCs w:val="24"/>
        </w:rPr>
        <w:t xml:space="preserve"> – Não serão consideradas as propostas que não atenderem todos os critérios e as exigências estabelecidas no Edital e seus anexos; </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10.12</w:t>
      </w:r>
      <w:r w:rsidRPr="00A07ABE">
        <w:rPr>
          <w:color w:val="000000" w:themeColor="text1"/>
          <w:sz w:val="24"/>
          <w:szCs w:val="24"/>
        </w:rPr>
        <w:t xml:space="preserve"> – Será considerada vencedora a licitante que oferecer a proposta de </w:t>
      </w:r>
      <w:r w:rsidRPr="00A07ABE">
        <w:rPr>
          <w:b/>
          <w:color w:val="000000" w:themeColor="text1"/>
          <w:sz w:val="24"/>
          <w:szCs w:val="24"/>
        </w:rPr>
        <w:t>MENOR PREÇO UNITÁRIO</w:t>
      </w:r>
      <w:r w:rsidRPr="00A07ABE">
        <w:rPr>
          <w:color w:val="000000" w:themeColor="text1"/>
          <w:sz w:val="24"/>
          <w:szCs w:val="24"/>
        </w:rPr>
        <w:t>;</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i/>
          <w:color w:val="000000" w:themeColor="text1"/>
          <w:sz w:val="24"/>
          <w:szCs w:val="24"/>
        </w:rPr>
      </w:pPr>
      <w:r w:rsidRPr="00A07ABE">
        <w:rPr>
          <w:b/>
          <w:color w:val="000000" w:themeColor="text1"/>
          <w:sz w:val="24"/>
          <w:szCs w:val="24"/>
        </w:rPr>
        <w:t>10.12.1</w:t>
      </w:r>
      <w:r w:rsidRPr="00A07ABE">
        <w:rPr>
          <w:color w:val="000000" w:themeColor="text1"/>
          <w:sz w:val="24"/>
          <w:szCs w:val="24"/>
        </w:rPr>
        <w:t xml:space="preserve"> – Serão desclassificadas as propostas que não atenderem às exigências do presente edital, que apresentarem preços superiores </w:t>
      </w:r>
      <w:r w:rsidRPr="00A07ABE">
        <w:rPr>
          <w:i/>
          <w:color w:val="000000" w:themeColor="text1"/>
          <w:sz w:val="24"/>
          <w:szCs w:val="24"/>
        </w:rPr>
        <w:t>ao estimado pela administração.</w:t>
      </w:r>
    </w:p>
    <w:p w:rsidR="00A07ABE" w:rsidRPr="00A07ABE" w:rsidRDefault="00A07ABE" w:rsidP="00A07ABE">
      <w:pPr>
        <w:pStyle w:val="Cabealho"/>
        <w:tabs>
          <w:tab w:val="clear" w:pos="4419"/>
          <w:tab w:val="clear" w:pos="8838"/>
        </w:tabs>
        <w:ind w:left="142" w:hanging="284"/>
        <w:jc w:val="both"/>
        <w:rPr>
          <w:bCs/>
          <w:color w:val="000000" w:themeColor="text1"/>
          <w:sz w:val="24"/>
          <w:szCs w:val="24"/>
        </w:rPr>
      </w:pPr>
    </w:p>
    <w:p w:rsidR="00A07ABE" w:rsidRPr="00A07ABE" w:rsidRDefault="00A07ABE" w:rsidP="00A07ABE">
      <w:pPr>
        <w:pStyle w:val="Cabealho"/>
        <w:tabs>
          <w:tab w:val="clear" w:pos="4419"/>
          <w:tab w:val="clear" w:pos="8838"/>
        </w:tabs>
        <w:ind w:left="142"/>
        <w:jc w:val="both"/>
        <w:rPr>
          <w:b/>
          <w:color w:val="000000" w:themeColor="text1"/>
          <w:sz w:val="24"/>
          <w:szCs w:val="24"/>
        </w:rPr>
      </w:pPr>
      <w:r w:rsidRPr="00A07ABE">
        <w:rPr>
          <w:bCs/>
          <w:color w:val="000000" w:themeColor="text1"/>
          <w:sz w:val="24"/>
          <w:szCs w:val="24"/>
        </w:rPr>
        <w:t xml:space="preserve">  </w:t>
      </w: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
          <w:color w:val="000000" w:themeColor="text1"/>
          <w:sz w:val="24"/>
          <w:szCs w:val="24"/>
        </w:rPr>
        <w:t xml:space="preserve">  12- HABILITAÇÃO</w:t>
      </w:r>
    </w:p>
    <w:p w:rsidR="00A07ABE" w:rsidRPr="00A07ABE" w:rsidRDefault="00A07ABE" w:rsidP="00A07ABE">
      <w:pPr>
        <w:pStyle w:val="Cabealho"/>
        <w:tabs>
          <w:tab w:val="clear" w:pos="4419"/>
          <w:tab w:val="clear" w:pos="8838"/>
        </w:tabs>
        <w:ind w:left="180"/>
        <w:jc w:val="both"/>
        <w:rPr>
          <w:bCs/>
          <w:color w:val="000000" w:themeColor="text1"/>
          <w:sz w:val="24"/>
          <w:szCs w:val="24"/>
        </w:rPr>
      </w:pPr>
      <w:r w:rsidRPr="00A07ABE">
        <w:rPr>
          <w:b/>
          <w:color w:val="000000" w:themeColor="text1"/>
          <w:sz w:val="24"/>
          <w:szCs w:val="24"/>
        </w:rPr>
        <w:t xml:space="preserve"> 12.1 – </w:t>
      </w:r>
      <w:r w:rsidRPr="00A07ABE">
        <w:rPr>
          <w:bCs/>
          <w:color w:val="000000" w:themeColor="text1"/>
          <w:sz w:val="24"/>
          <w:szCs w:val="24"/>
        </w:rPr>
        <w:t xml:space="preserve">O envelope contendo a documentação de </w:t>
      </w:r>
      <w:r w:rsidRPr="00A07ABE">
        <w:rPr>
          <w:b/>
          <w:color w:val="000000" w:themeColor="text1"/>
          <w:sz w:val="24"/>
          <w:szCs w:val="24"/>
        </w:rPr>
        <w:t xml:space="preserve">HABILITAÇÃO </w:t>
      </w:r>
      <w:r w:rsidRPr="00A07ABE">
        <w:rPr>
          <w:bCs/>
          <w:color w:val="000000" w:themeColor="text1"/>
          <w:sz w:val="24"/>
          <w:szCs w:val="24"/>
        </w:rPr>
        <w:t>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A07ABE" w:rsidRPr="00A07ABE" w:rsidTr="007A7199">
        <w:tc>
          <w:tcPr>
            <w:tcW w:w="6379" w:type="dxa"/>
          </w:tcPr>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 xml:space="preserve">    MUNICIPAL DE BOM JARDIM</w:t>
            </w:r>
          </w:p>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ENVELOPE 002 – HABILITAÇÃO</w:t>
            </w:r>
          </w:p>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 xml:space="preserve">PREGÃO PRESENCIAL PARA REGISTRO DE PREÇOS Nº </w:t>
            </w:r>
            <w:r>
              <w:rPr>
                <w:b/>
                <w:color w:val="000000" w:themeColor="text1"/>
                <w:sz w:val="24"/>
                <w:szCs w:val="24"/>
              </w:rPr>
              <w:t>037</w:t>
            </w:r>
            <w:r w:rsidRPr="00A07ABE">
              <w:rPr>
                <w:b/>
                <w:color w:val="000000" w:themeColor="text1"/>
                <w:sz w:val="24"/>
                <w:szCs w:val="24"/>
              </w:rPr>
              <w:t>/17</w:t>
            </w:r>
          </w:p>
          <w:p w:rsidR="00A07ABE" w:rsidRPr="00A07ABE" w:rsidRDefault="00A07ABE" w:rsidP="007A7199">
            <w:pPr>
              <w:pStyle w:val="Cabealho"/>
              <w:tabs>
                <w:tab w:val="clear" w:pos="4419"/>
                <w:tab w:val="clear" w:pos="8838"/>
              </w:tabs>
              <w:jc w:val="center"/>
              <w:rPr>
                <w:b/>
                <w:color w:val="000000" w:themeColor="text1"/>
                <w:sz w:val="24"/>
                <w:szCs w:val="24"/>
              </w:rPr>
            </w:pPr>
            <w:r w:rsidRPr="00A07ABE">
              <w:rPr>
                <w:b/>
                <w:color w:val="000000" w:themeColor="text1"/>
                <w:sz w:val="24"/>
                <w:szCs w:val="24"/>
              </w:rPr>
              <w:t>(RAZÃO SOCIAL DA EMPRESA)</w:t>
            </w:r>
          </w:p>
        </w:tc>
      </w:tr>
    </w:tbl>
    <w:p w:rsidR="00A07ABE" w:rsidRPr="00A07ABE" w:rsidRDefault="00A07ABE" w:rsidP="00A07ABE">
      <w:pPr>
        <w:pStyle w:val="Cabealho"/>
        <w:tabs>
          <w:tab w:val="clear" w:pos="4419"/>
          <w:tab w:val="clear" w:pos="8838"/>
        </w:tabs>
        <w:ind w:left="180"/>
        <w:jc w:val="both"/>
        <w:rPr>
          <w:bCs/>
          <w:color w:val="000000" w:themeColor="text1"/>
          <w:sz w:val="24"/>
          <w:szCs w:val="24"/>
        </w:rPr>
      </w:pPr>
    </w:p>
    <w:p w:rsidR="00A07ABE" w:rsidRPr="00A07ABE" w:rsidRDefault="00A07ABE" w:rsidP="00A07ABE">
      <w:pPr>
        <w:pStyle w:val="Cabealho"/>
        <w:tabs>
          <w:tab w:val="clear" w:pos="4419"/>
          <w:tab w:val="clear" w:pos="8838"/>
        </w:tabs>
        <w:ind w:left="180"/>
        <w:jc w:val="both"/>
        <w:rPr>
          <w:b/>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12.2 - </w:t>
      </w:r>
      <w:r w:rsidRPr="00A07ABE">
        <w:rPr>
          <w:b/>
          <w:color w:val="000000" w:themeColor="text1"/>
          <w:sz w:val="24"/>
          <w:szCs w:val="24"/>
        </w:rPr>
        <w:t>HABILITAÇÃO JURÍDICA:</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12.2.1</w:t>
      </w:r>
      <w:r w:rsidRPr="00A07ABE">
        <w:rPr>
          <w:color w:val="000000" w:themeColor="text1"/>
          <w:sz w:val="24"/>
          <w:szCs w:val="24"/>
        </w:rPr>
        <w:t xml:space="preserve"> - Ato constitutivo, Estatuto ou Contrato Social em vigor devidamente registrado, no órgão correspondente, indicando os atuais responsáveis pela administração; </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12.2.2</w:t>
      </w:r>
      <w:r w:rsidRPr="00A07ABE">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12.2.3</w:t>
      </w:r>
      <w:r w:rsidRPr="00A07ABE">
        <w:rPr>
          <w:color w:val="000000" w:themeColor="text1"/>
          <w:sz w:val="24"/>
          <w:szCs w:val="24"/>
        </w:rPr>
        <w:t xml:space="preserve"> – Cédula de identidade dos sócios e/ou Diretores;</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12.2.4</w:t>
      </w:r>
      <w:r w:rsidRPr="00A07ABE">
        <w:rPr>
          <w:color w:val="000000" w:themeColor="text1"/>
          <w:sz w:val="24"/>
          <w:szCs w:val="24"/>
        </w:rPr>
        <w:t xml:space="preserve"> - Para empresa individual: registro comercial.</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12.2.5</w:t>
      </w:r>
      <w:r w:rsidRPr="00A07ABE">
        <w:rPr>
          <w:color w:val="000000" w:themeColor="text1"/>
          <w:sz w:val="24"/>
          <w:szCs w:val="24"/>
        </w:rPr>
        <w:t xml:space="preserve"> - Declaração de Idoneidade (conforme o anexo IX do Edital) </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12.2.6</w:t>
      </w:r>
      <w:r w:rsidRPr="00A07ABE">
        <w:rPr>
          <w:color w:val="000000" w:themeColor="text1"/>
          <w:sz w:val="24"/>
          <w:szCs w:val="24"/>
        </w:rPr>
        <w:t xml:space="preserve"> - Declaração de Cumprir o Art. 7°, XXXIII ,da C.F. (conforme o anexo VI do Edital)</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color w:val="000000" w:themeColor="text1"/>
          <w:sz w:val="24"/>
          <w:szCs w:val="24"/>
        </w:rPr>
        <w:t>12.2.7</w:t>
      </w:r>
      <w:r w:rsidRPr="00A07ABE">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12.3 - </w:t>
      </w:r>
      <w:r w:rsidRPr="00A07ABE">
        <w:rPr>
          <w:b/>
          <w:color w:val="000000" w:themeColor="text1"/>
          <w:sz w:val="24"/>
          <w:szCs w:val="24"/>
        </w:rPr>
        <w:t>DOCUMENTAÇÃO RELATIVA À REGULARIDADE FISCAL</w:t>
      </w:r>
      <w:r w:rsidRPr="00A07ABE">
        <w:rPr>
          <w:color w:val="000000" w:themeColor="text1"/>
          <w:sz w:val="24"/>
          <w:szCs w:val="24"/>
        </w:rPr>
        <w:t>:</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12.3.1</w:t>
      </w:r>
      <w:r w:rsidRPr="00A07ABE">
        <w:rPr>
          <w:color w:val="000000" w:themeColor="text1"/>
          <w:sz w:val="24"/>
          <w:szCs w:val="24"/>
        </w:rPr>
        <w:t xml:space="preserve"> - </w:t>
      </w:r>
      <w:r w:rsidRPr="00A07ABE">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07ABE">
        <w:rPr>
          <w:color w:val="000000" w:themeColor="text1"/>
          <w:sz w:val="24"/>
          <w:szCs w:val="24"/>
        </w:rPr>
        <w:t xml:space="preserve">; </w:t>
      </w:r>
    </w:p>
    <w:p w:rsidR="00A07ABE" w:rsidRPr="00A07ABE" w:rsidRDefault="00A07ABE" w:rsidP="00A07ABE">
      <w:pPr>
        <w:ind w:right="-162"/>
        <w:jc w:val="both"/>
        <w:rPr>
          <w:color w:val="000000" w:themeColor="text1"/>
          <w:sz w:val="24"/>
          <w:szCs w:val="24"/>
        </w:rPr>
      </w:pPr>
    </w:p>
    <w:p w:rsidR="00A07ABE" w:rsidRPr="00A07ABE" w:rsidRDefault="00A07ABE" w:rsidP="00A07ABE">
      <w:pPr>
        <w:ind w:right="-162"/>
        <w:jc w:val="both"/>
        <w:rPr>
          <w:color w:val="000000" w:themeColor="text1"/>
          <w:sz w:val="24"/>
          <w:szCs w:val="24"/>
          <w:lang w:val="es-ES_tradnl"/>
        </w:rPr>
      </w:pPr>
      <w:r w:rsidRPr="00A07ABE">
        <w:rPr>
          <w:b/>
          <w:color w:val="000000" w:themeColor="text1"/>
          <w:sz w:val="24"/>
          <w:szCs w:val="24"/>
          <w:lang w:val="es-ES_tradnl"/>
        </w:rPr>
        <w:t>12.3.2</w:t>
      </w:r>
      <w:r w:rsidRPr="00A07ABE">
        <w:rPr>
          <w:color w:val="000000" w:themeColor="text1"/>
          <w:sz w:val="24"/>
          <w:szCs w:val="24"/>
          <w:lang w:val="es-ES_tradnl"/>
        </w:rPr>
        <w:t xml:space="preserve"> - Comprovante de Inscrição no Cadastro Geral de Contribuintes - CNPJ;</w:t>
      </w:r>
    </w:p>
    <w:p w:rsidR="00A07ABE" w:rsidRPr="00A07ABE" w:rsidRDefault="00A07ABE" w:rsidP="00A07ABE">
      <w:pPr>
        <w:ind w:right="-162"/>
        <w:jc w:val="both"/>
        <w:rPr>
          <w:color w:val="000000" w:themeColor="text1"/>
          <w:sz w:val="24"/>
          <w:szCs w:val="24"/>
          <w:lang w:val="es-ES_tradnl"/>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12.3.3</w:t>
      </w:r>
      <w:r w:rsidRPr="00A07ABE">
        <w:rPr>
          <w:color w:val="000000" w:themeColor="text1"/>
          <w:sz w:val="24"/>
          <w:szCs w:val="24"/>
        </w:rPr>
        <w:t xml:space="preserve"> - Certidão de Regularidade com a Previdência Social (INSS);</w:t>
      </w:r>
    </w:p>
    <w:p w:rsidR="00A07ABE" w:rsidRPr="00A07ABE" w:rsidRDefault="00A07ABE" w:rsidP="00A07ABE">
      <w:pPr>
        <w:ind w:right="-162"/>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12.3.4</w:t>
      </w:r>
      <w:r w:rsidRPr="00A07ABE">
        <w:rPr>
          <w:color w:val="000000" w:themeColor="text1"/>
          <w:sz w:val="24"/>
          <w:szCs w:val="24"/>
        </w:rPr>
        <w:t xml:space="preserve"> - Certidão de Regularidade com o FGTS emitida pela Caixa Econômica Federal;</w:t>
      </w:r>
    </w:p>
    <w:p w:rsidR="00A07ABE" w:rsidRPr="00A07ABE" w:rsidRDefault="00A07ABE" w:rsidP="00A07ABE">
      <w:pPr>
        <w:ind w:right="-162"/>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12.3.5</w:t>
      </w:r>
      <w:r w:rsidRPr="00A07ABE">
        <w:rPr>
          <w:color w:val="000000" w:themeColor="text1"/>
          <w:sz w:val="24"/>
          <w:szCs w:val="24"/>
        </w:rPr>
        <w:t xml:space="preserve"> - Certidão Conjunta de Débitos Relativos a Tributos Federais e Dívida Ativa da União;</w:t>
      </w:r>
    </w:p>
    <w:p w:rsidR="00A07ABE" w:rsidRPr="00A07ABE" w:rsidRDefault="00A07ABE" w:rsidP="00A07ABE">
      <w:pPr>
        <w:ind w:right="-162"/>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12.3.6</w:t>
      </w:r>
      <w:r w:rsidRPr="00A07ABE">
        <w:rPr>
          <w:color w:val="000000" w:themeColor="text1"/>
          <w:sz w:val="24"/>
          <w:szCs w:val="24"/>
        </w:rPr>
        <w:t xml:space="preserve"> - Certidão de Regularidade para com a Fazenda Estadual, por meio de Certidão Negativa de Débito em relação a tributos estaduais (ICMS);</w:t>
      </w: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12.3.6.1</w:t>
      </w:r>
      <w:r w:rsidRPr="00A07ABE">
        <w:rPr>
          <w:color w:val="000000" w:themeColor="text1"/>
          <w:sz w:val="24"/>
          <w:szCs w:val="24"/>
        </w:rPr>
        <w:t>- Certidão emitida pela Procuradoria Geral do Estado, caso tenha sede no Estado do Rio de Janeiro.</w:t>
      </w:r>
    </w:p>
    <w:p w:rsidR="00A07ABE" w:rsidRPr="00A07ABE" w:rsidRDefault="00A07ABE" w:rsidP="00A07ABE">
      <w:pPr>
        <w:ind w:right="-162"/>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12.3.7</w:t>
      </w:r>
      <w:r w:rsidRPr="00A07ABE">
        <w:rPr>
          <w:color w:val="000000" w:themeColor="text1"/>
          <w:sz w:val="24"/>
          <w:szCs w:val="24"/>
        </w:rPr>
        <w:t xml:space="preserve"> - Certidão de regularidade para com a Fazenda Municipal, da sede da licitante.</w:t>
      </w:r>
    </w:p>
    <w:p w:rsidR="00A07ABE" w:rsidRPr="00A07ABE" w:rsidRDefault="00A07ABE" w:rsidP="00A07ABE">
      <w:pPr>
        <w:ind w:right="-162"/>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lastRenderedPageBreak/>
        <w:t>12.3.8</w:t>
      </w:r>
      <w:r w:rsidRPr="00A07ABE">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07ABE" w:rsidRPr="00A07ABE" w:rsidRDefault="00A07ABE" w:rsidP="00A07ABE">
      <w:pPr>
        <w:ind w:right="-162"/>
        <w:jc w:val="both"/>
        <w:rPr>
          <w:color w:val="000000" w:themeColor="text1"/>
          <w:sz w:val="24"/>
          <w:szCs w:val="24"/>
        </w:rPr>
      </w:pPr>
    </w:p>
    <w:p w:rsidR="00A07ABE" w:rsidRPr="00A07ABE" w:rsidRDefault="00A07ABE" w:rsidP="00A07ABE">
      <w:pPr>
        <w:pStyle w:val="Default"/>
        <w:jc w:val="both"/>
        <w:rPr>
          <w:b/>
          <w:bCs/>
          <w:color w:val="000000" w:themeColor="text1"/>
          <w:u w:val="single"/>
        </w:rPr>
      </w:pPr>
      <w:r w:rsidRPr="00A07ABE">
        <w:rPr>
          <w:b/>
          <w:bCs/>
          <w:color w:val="000000" w:themeColor="text1"/>
        </w:rPr>
        <w:t>12.3.9 - Microempresas e empresas de pequeno porte</w:t>
      </w:r>
      <w:r w:rsidRPr="00A07ABE">
        <w:rPr>
          <w:b/>
          <w:bCs/>
          <w:color w:val="000000" w:themeColor="text1"/>
          <w:u w:val="single"/>
        </w:rPr>
        <w:t xml:space="preserve"> </w:t>
      </w:r>
    </w:p>
    <w:p w:rsidR="00A07ABE" w:rsidRPr="00A07ABE" w:rsidRDefault="00A07ABE" w:rsidP="00A07ABE">
      <w:pPr>
        <w:pStyle w:val="Default"/>
        <w:jc w:val="both"/>
        <w:rPr>
          <w:color w:val="000000" w:themeColor="text1"/>
        </w:rPr>
      </w:pPr>
    </w:p>
    <w:p w:rsidR="00A07ABE" w:rsidRPr="00A07ABE" w:rsidRDefault="00A07ABE" w:rsidP="00A07ABE">
      <w:pPr>
        <w:jc w:val="both"/>
        <w:rPr>
          <w:color w:val="000000" w:themeColor="text1"/>
          <w:sz w:val="24"/>
          <w:szCs w:val="24"/>
        </w:rPr>
      </w:pPr>
      <w:r w:rsidRPr="00A07ABE">
        <w:rPr>
          <w:b/>
          <w:color w:val="000000" w:themeColor="text1"/>
          <w:sz w:val="24"/>
          <w:szCs w:val="24"/>
        </w:rPr>
        <w:t>12.3.9.1</w:t>
      </w:r>
      <w:r w:rsidRPr="00A07ABE">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07ABE" w:rsidRPr="00A07ABE" w:rsidRDefault="00A07ABE" w:rsidP="00A07ABE">
      <w:pPr>
        <w:pStyle w:val="Default"/>
        <w:jc w:val="both"/>
        <w:rPr>
          <w:b/>
          <w:color w:val="000000" w:themeColor="text1"/>
        </w:rPr>
      </w:pPr>
    </w:p>
    <w:p w:rsidR="00A07ABE" w:rsidRPr="00A07ABE" w:rsidRDefault="00A07ABE" w:rsidP="00A07ABE">
      <w:pPr>
        <w:pStyle w:val="Default"/>
        <w:jc w:val="both"/>
        <w:rPr>
          <w:color w:val="000000" w:themeColor="text1"/>
        </w:rPr>
      </w:pPr>
      <w:r w:rsidRPr="00A07ABE">
        <w:rPr>
          <w:b/>
          <w:color w:val="000000" w:themeColor="text1"/>
        </w:rPr>
        <w:t>12.3.9.2</w:t>
      </w:r>
      <w:r w:rsidRPr="00A07ABE">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07ABE" w:rsidRPr="00A07ABE" w:rsidRDefault="00A07ABE" w:rsidP="00A07ABE">
      <w:pPr>
        <w:pStyle w:val="Default"/>
        <w:jc w:val="both"/>
        <w:rPr>
          <w:color w:val="000000" w:themeColor="text1"/>
        </w:rPr>
      </w:pPr>
    </w:p>
    <w:p w:rsidR="00A07ABE" w:rsidRPr="00A07ABE" w:rsidRDefault="00A07ABE" w:rsidP="00A07ABE">
      <w:pPr>
        <w:jc w:val="both"/>
        <w:rPr>
          <w:color w:val="000000" w:themeColor="text1"/>
          <w:sz w:val="24"/>
          <w:szCs w:val="24"/>
        </w:rPr>
      </w:pPr>
      <w:r w:rsidRPr="00A07ABE">
        <w:rPr>
          <w:b/>
          <w:color w:val="000000" w:themeColor="text1"/>
          <w:sz w:val="24"/>
          <w:szCs w:val="24"/>
        </w:rPr>
        <w:t>12.3.9.3</w:t>
      </w:r>
      <w:r w:rsidRPr="00A07ABE">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12.4 - QUALIFICAÇÃO ECONÔMICO-FINANCEIRA</w:t>
      </w:r>
      <w:r w:rsidRPr="00A07ABE">
        <w:rPr>
          <w:color w:val="000000" w:themeColor="text1"/>
          <w:sz w:val="24"/>
          <w:szCs w:val="24"/>
        </w:rPr>
        <w:t>:</w:t>
      </w:r>
    </w:p>
    <w:p w:rsidR="00A07ABE" w:rsidRPr="00A07ABE" w:rsidRDefault="00A07ABE" w:rsidP="00A07ABE">
      <w:pPr>
        <w:autoSpaceDE w:val="0"/>
        <w:autoSpaceDN w:val="0"/>
        <w:adjustRightInd w:val="0"/>
        <w:ind w:firstLine="1134"/>
        <w:jc w:val="both"/>
        <w:rPr>
          <w:color w:val="000000" w:themeColor="text1"/>
          <w:sz w:val="24"/>
          <w:szCs w:val="24"/>
        </w:rPr>
      </w:pPr>
    </w:p>
    <w:p w:rsidR="00A07ABE" w:rsidRPr="00A07ABE" w:rsidRDefault="00A07ABE" w:rsidP="00A07ABE">
      <w:pPr>
        <w:ind w:right="-162"/>
        <w:jc w:val="both"/>
        <w:rPr>
          <w:color w:val="000000" w:themeColor="text1"/>
          <w:sz w:val="24"/>
          <w:szCs w:val="24"/>
        </w:rPr>
      </w:pPr>
      <w:r w:rsidRPr="00A07ABE">
        <w:rPr>
          <w:b/>
          <w:color w:val="000000" w:themeColor="text1"/>
          <w:sz w:val="24"/>
          <w:szCs w:val="24"/>
        </w:rPr>
        <w:t>12.4.1</w:t>
      </w:r>
      <w:r w:rsidRPr="00A07ABE">
        <w:rPr>
          <w:color w:val="000000" w:themeColor="text1"/>
          <w:sz w:val="24"/>
          <w:szCs w:val="24"/>
        </w:rPr>
        <w:t xml:space="preserve"> - Certidão Negativa de Falência e Concordata. Expedida há menos de 90 (noventa) dias, da data da realização da licitação;</w:t>
      </w:r>
    </w:p>
    <w:p w:rsidR="00A07ABE" w:rsidRPr="00A07ABE" w:rsidRDefault="00A07ABE" w:rsidP="00A07ABE">
      <w:pPr>
        <w:jc w:val="both"/>
        <w:rPr>
          <w:color w:val="000000" w:themeColor="text1"/>
          <w:sz w:val="24"/>
          <w:szCs w:val="24"/>
        </w:rPr>
      </w:pPr>
    </w:p>
    <w:p w:rsidR="00A07ABE" w:rsidRPr="00A07ABE" w:rsidRDefault="00A07ABE" w:rsidP="00A07ABE">
      <w:pPr>
        <w:pStyle w:val="Default"/>
        <w:jc w:val="both"/>
        <w:rPr>
          <w:color w:val="000000" w:themeColor="text1"/>
        </w:rPr>
      </w:pPr>
      <w:r w:rsidRPr="00A07ABE">
        <w:rPr>
          <w:b/>
          <w:color w:val="000000" w:themeColor="text1"/>
        </w:rPr>
        <w:t>12.4.1.1</w:t>
      </w:r>
      <w:r w:rsidRPr="00A07ABE">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07ABE" w:rsidRPr="00A07ABE" w:rsidRDefault="00A07ABE" w:rsidP="00A07ABE">
      <w:pPr>
        <w:pStyle w:val="Default"/>
        <w:jc w:val="both"/>
        <w:rPr>
          <w:color w:val="000000" w:themeColor="text1"/>
        </w:rPr>
      </w:pPr>
    </w:p>
    <w:p w:rsidR="00A07ABE" w:rsidRPr="00A07ABE" w:rsidRDefault="00A07ABE" w:rsidP="00A07ABE">
      <w:pPr>
        <w:jc w:val="both"/>
        <w:rPr>
          <w:color w:val="000000" w:themeColor="text1"/>
          <w:sz w:val="24"/>
          <w:szCs w:val="24"/>
        </w:rPr>
      </w:pPr>
      <w:r w:rsidRPr="00A07ABE">
        <w:rPr>
          <w:b/>
          <w:color w:val="000000" w:themeColor="text1"/>
          <w:sz w:val="24"/>
          <w:szCs w:val="24"/>
        </w:rPr>
        <w:t>12.4.1.2</w:t>
      </w:r>
      <w:r w:rsidRPr="00A07ABE">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07ABE" w:rsidRPr="00A07ABE" w:rsidRDefault="00A07ABE" w:rsidP="00A07ABE">
      <w:pPr>
        <w:ind w:right="-162"/>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12.5 - </w:t>
      </w:r>
      <w:r w:rsidRPr="00A07ABE">
        <w:rPr>
          <w:color w:val="000000" w:themeColor="text1"/>
          <w:sz w:val="24"/>
          <w:szCs w:val="24"/>
        </w:rPr>
        <w:t>As cópias dos documentos deverão ser autenticadas em cartório e/ou apresentados os originais para que suas cópias sejam autenticadas pelo Pregoeiro.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12.6 - </w:t>
      </w:r>
      <w:r w:rsidRPr="00A07ABE">
        <w:rPr>
          <w:color w:val="000000" w:themeColor="text1"/>
          <w:sz w:val="24"/>
          <w:szCs w:val="24"/>
        </w:rPr>
        <w:t>As Certidões Negativas de Débitos (CND) apresentadas sem indicação do prazo de validade, serão consideradas como válidas por 90 (noventa) dias a contar da data de sua expedição.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b/>
          <w:color w:val="000000" w:themeColor="text1"/>
          <w:sz w:val="24"/>
          <w:szCs w:val="24"/>
        </w:rPr>
      </w:pPr>
      <w:r w:rsidRPr="00A07ABE">
        <w:rPr>
          <w:b/>
          <w:color w:val="000000" w:themeColor="text1"/>
          <w:sz w:val="24"/>
          <w:szCs w:val="24"/>
        </w:rPr>
        <w:t>12.7 – QUALIFICAÇÃO TÉCNICA</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pStyle w:val="Default"/>
        <w:spacing w:after="160"/>
        <w:jc w:val="both"/>
        <w:rPr>
          <w:bCs/>
          <w:color w:val="000000" w:themeColor="text1"/>
        </w:rPr>
      </w:pPr>
      <w:r w:rsidRPr="00A07ABE">
        <w:rPr>
          <w:color w:val="000000" w:themeColor="text1"/>
        </w:rPr>
        <w:t xml:space="preserve">12.7.1 – </w:t>
      </w:r>
      <w:r w:rsidRPr="00A07ABE">
        <w:rPr>
          <w:bCs/>
          <w:color w:val="000000" w:themeColor="text1"/>
        </w:rPr>
        <w:t>Licença de funcionamento conferido pelo órgão Sanitário Estadual ou Municipal dentro do prazo de validade, para venda e/ou distribuição de medicamentos.</w:t>
      </w:r>
    </w:p>
    <w:p w:rsidR="00A07ABE" w:rsidRPr="00A07ABE" w:rsidRDefault="00A07ABE" w:rsidP="00A07ABE">
      <w:pPr>
        <w:pStyle w:val="Cabealho"/>
        <w:tabs>
          <w:tab w:val="clear" w:pos="4419"/>
          <w:tab w:val="clear" w:pos="8838"/>
        </w:tabs>
        <w:spacing w:after="160"/>
        <w:jc w:val="both"/>
        <w:rPr>
          <w:bCs/>
          <w:color w:val="000000" w:themeColor="text1"/>
          <w:sz w:val="24"/>
          <w:szCs w:val="24"/>
        </w:rPr>
      </w:pPr>
      <w:r w:rsidRPr="00A07ABE">
        <w:rPr>
          <w:bCs/>
          <w:color w:val="000000" w:themeColor="text1"/>
          <w:sz w:val="24"/>
          <w:szCs w:val="24"/>
        </w:rPr>
        <w:lastRenderedPageBreak/>
        <w:t xml:space="preserve">12.7.2 - Autorização de funcionamento expedida pela ANVISA com publicação no D.O.U (Diário Oficial da União) para venda e/ou distribuição de medicamentos. </w:t>
      </w:r>
    </w:p>
    <w:p w:rsidR="00A07ABE" w:rsidRPr="00A07ABE" w:rsidRDefault="00A07ABE" w:rsidP="00A07ABE">
      <w:pPr>
        <w:spacing w:after="160"/>
        <w:jc w:val="both"/>
        <w:rPr>
          <w:rFonts w:eastAsia="Calibri"/>
          <w:bCs/>
          <w:color w:val="000000" w:themeColor="text1"/>
          <w:sz w:val="24"/>
          <w:szCs w:val="24"/>
        </w:rPr>
      </w:pPr>
      <w:r w:rsidRPr="00A07ABE">
        <w:rPr>
          <w:bCs/>
          <w:color w:val="000000" w:themeColor="text1"/>
          <w:sz w:val="24"/>
          <w:szCs w:val="24"/>
        </w:rPr>
        <w:t xml:space="preserve">12.7.3 -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nº 802/1998, que deverá ser apresentado ainda </w:t>
      </w:r>
      <w:r w:rsidRPr="00A07ABE">
        <w:rPr>
          <w:rFonts w:eastAsia="Calibri"/>
          <w:bCs/>
          <w:color w:val="000000" w:themeColor="text1"/>
          <w:sz w:val="24"/>
          <w:szCs w:val="24"/>
        </w:rPr>
        <w:t>junto à proposta comercial (no mesmo envelope).</w:t>
      </w:r>
    </w:p>
    <w:p w:rsidR="00A07ABE" w:rsidRPr="00A07ABE" w:rsidRDefault="00A07ABE" w:rsidP="00A07ABE">
      <w:pPr>
        <w:pStyle w:val="Cabealho"/>
        <w:tabs>
          <w:tab w:val="clear" w:pos="4419"/>
          <w:tab w:val="clear" w:pos="8838"/>
        </w:tabs>
        <w:spacing w:after="160"/>
        <w:jc w:val="both"/>
        <w:rPr>
          <w:bCs/>
          <w:color w:val="000000" w:themeColor="text1"/>
          <w:sz w:val="24"/>
          <w:szCs w:val="24"/>
        </w:rPr>
      </w:pPr>
      <w:r w:rsidRPr="00A07ABE">
        <w:rPr>
          <w:bCs/>
          <w:color w:val="000000" w:themeColor="text1"/>
          <w:sz w:val="24"/>
          <w:szCs w:val="24"/>
        </w:rPr>
        <w:t>12.7.4 - Certificado de Regularidade conferido pelo Conselho Regional de Farmácia dentro do prazo de validade.</w:t>
      </w:r>
    </w:p>
    <w:p w:rsidR="00A07ABE" w:rsidRPr="00A07ABE" w:rsidRDefault="00A07ABE" w:rsidP="00A07ABE">
      <w:pPr>
        <w:spacing w:after="160"/>
        <w:jc w:val="both"/>
        <w:rPr>
          <w:rFonts w:eastAsia="Calibri"/>
          <w:bCs/>
          <w:color w:val="000000" w:themeColor="text1"/>
          <w:sz w:val="24"/>
          <w:szCs w:val="24"/>
        </w:rPr>
      </w:pPr>
      <w:r w:rsidRPr="00A07ABE">
        <w:rPr>
          <w:rFonts w:eastAsia="Calibri"/>
          <w:bCs/>
          <w:color w:val="000000" w:themeColor="text1"/>
          <w:sz w:val="24"/>
          <w:szCs w:val="24"/>
        </w:rPr>
        <w:t>12.7.5</w:t>
      </w:r>
      <w:permStart w:id="0" w:edGrp="everyone"/>
      <w:permEnd w:id="0"/>
      <w:r w:rsidRPr="00A07ABE">
        <w:rPr>
          <w:rFonts w:eastAsia="Calibri"/>
          <w:bCs/>
          <w:color w:val="000000" w:themeColor="text1"/>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7 (sete) dias corridos em caso de contratação, sob pena de desclassificação da proposta. A referida declaração deverá ser apresentada junto à proposta comercial (no mesmo envelope).</w:t>
      </w:r>
    </w:p>
    <w:p w:rsidR="00A07ABE" w:rsidRPr="00A07ABE" w:rsidRDefault="00A07ABE" w:rsidP="00A07ABE">
      <w:pPr>
        <w:ind w:right="-162"/>
        <w:jc w:val="both"/>
        <w:rPr>
          <w:b/>
          <w:color w:val="000000" w:themeColor="text1"/>
          <w:sz w:val="24"/>
          <w:szCs w:val="24"/>
        </w:rPr>
      </w:pPr>
    </w:p>
    <w:p w:rsidR="00A07ABE" w:rsidRPr="00A07ABE" w:rsidRDefault="00A07ABE" w:rsidP="00A07ABE">
      <w:pPr>
        <w:ind w:right="-162"/>
        <w:jc w:val="both"/>
        <w:rPr>
          <w:b/>
          <w:color w:val="000000" w:themeColor="text1"/>
          <w:sz w:val="24"/>
          <w:szCs w:val="24"/>
        </w:rPr>
      </w:pPr>
      <w:r w:rsidRPr="00A07ABE">
        <w:rPr>
          <w:b/>
          <w:color w:val="000000" w:themeColor="text1"/>
          <w:sz w:val="24"/>
          <w:szCs w:val="24"/>
        </w:rPr>
        <w:t>12.8 – DAS MICROEMPRESAS OU EMPRESA DE PEQUENO PORTE</w:t>
      </w:r>
    </w:p>
    <w:p w:rsidR="00A07ABE" w:rsidRPr="00A07ABE" w:rsidRDefault="00A07ABE" w:rsidP="00A07ABE">
      <w:pPr>
        <w:ind w:left="720" w:right="-162"/>
        <w:jc w:val="both"/>
        <w:rPr>
          <w:color w:val="000000" w:themeColor="text1"/>
          <w:sz w:val="24"/>
          <w:szCs w:val="24"/>
        </w:rPr>
      </w:pPr>
    </w:p>
    <w:p w:rsidR="00A07ABE" w:rsidRPr="00A07ABE" w:rsidRDefault="00A07ABE" w:rsidP="00A07ABE">
      <w:pPr>
        <w:pStyle w:val="Default"/>
        <w:jc w:val="both"/>
        <w:rPr>
          <w:color w:val="000000" w:themeColor="text1"/>
        </w:rPr>
      </w:pPr>
      <w:r w:rsidRPr="00A07ABE">
        <w:rPr>
          <w:b/>
          <w:color w:val="000000" w:themeColor="text1"/>
        </w:rPr>
        <w:t>12.8.1</w:t>
      </w:r>
      <w:r w:rsidRPr="00A07AB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07ABE" w:rsidRPr="00A07ABE" w:rsidRDefault="00A07ABE" w:rsidP="00A07ABE">
      <w:pPr>
        <w:pStyle w:val="Default"/>
        <w:jc w:val="both"/>
        <w:rPr>
          <w:color w:val="000000" w:themeColor="text1"/>
        </w:rPr>
      </w:pPr>
      <w:r w:rsidRPr="00A07ABE">
        <w:rPr>
          <w:color w:val="000000" w:themeColor="text1"/>
        </w:rPr>
        <w:t xml:space="preserve"> </w:t>
      </w:r>
    </w:p>
    <w:p w:rsidR="00A07ABE" w:rsidRPr="00A07ABE" w:rsidRDefault="00A07ABE" w:rsidP="00A07ABE">
      <w:pPr>
        <w:pStyle w:val="Default"/>
        <w:jc w:val="both"/>
        <w:rPr>
          <w:color w:val="000000" w:themeColor="text1"/>
        </w:rPr>
      </w:pPr>
      <w:r w:rsidRPr="00A07ABE">
        <w:rPr>
          <w:b/>
          <w:color w:val="000000" w:themeColor="text1"/>
        </w:rPr>
        <w:t>12.8.2</w:t>
      </w:r>
      <w:r w:rsidRPr="00A07ABE">
        <w:rPr>
          <w:color w:val="000000" w:themeColor="text1"/>
        </w:rPr>
        <w:t xml:space="preserve"> - D</w:t>
      </w:r>
      <w:r w:rsidRPr="00A07ABE">
        <w:rPr>
          <w:bCs/>
          <w:color w:val="000000" w:themeColor="text1"/>
        </w:rPr>
        <w:t>eclaração, firmada pelo representante legal da empresa (com firma reconhecida), de que se enquadra como microempresa ou empresa de pequeno porte,</w:t>
      </w:r>
      <w:r w:rsidRPr="00A07ABE">
        <w:rPr>
          <w:b/>
          <w:bCs/>
          <w:color w:val="000000" w:themeColor="text1"/>
        </w:rPr>
        <w:t xml:space="preserve"> </w:t>
      </w:r>
      <w:r w:rsidRPr="00A07ABE">
        <w:rPr>
          <w:color w:val="000000" w:themeColor="text1"/>
        </w:rPr>
        <w:t>e de que não se enquadra em nenhum dos casos enumerados no § 4º do art. 3º da referida Lei (</w:t>
      </w:r>
      <w:r w:rsidRPr="00A07ABE">
        <w:rPr>
          <w:b/>
          <w:bCs/>
          <w:color w:val="000000" w:themeColor="text1"/>
        </w:rPr>
        <w:t>ANEXO VII do Edital</w:t>
      </w:r>
      <w:r w:rsidRPr="00A07ABE">
        <w:rPr>
          <w:color w:val="000000" w:themeColor="text1"/>
        </w:rPr>
        <w:t>) e anexado a este, situação cadastral junto à JUNTA COMERCIAL DO ESTADO DA SEDE DA LICITANTE.</w:t>
      </w:r>
    </w:p>
    <w:p w:rsidR="00A07ABE" w:rsidRPr="00A07ABE" w:rsidRDefault="00A07ABE" w:rsidP="00A07ABE">
      <w:pPr>
        <w:autoSpaceDE w:val="0"/>
        <w:autoSpaceDN w:val="0"/>
        <w:adjustRightInd w:val="0"/>
        <w:jc w:val="both"/>
        <w:rPr>
          <w:b/>
          <w:bCs/>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12.8.3 - </w:t>
      </w:r>
      <w:r w:rsidRPr="00A07ABE">
        <w:rPr>
          <w:color w:val="000000" w:themeColor="text1"/>
          <w:sz w:val="24"/>
          <w:szCs w:val="24"/>
        </w:rPr>
        <w:t xml:space="preserve">A microempresa e a empresa de pequeno porte, que atender aos requisitos exigidos pela LC 123/06, que possuir restrição em qualquer dos documentos de </w:t>
      </w:r>
      <w:r w:rsidRPr="00A07ABE">
        <w:rPr>
          <w:b/>
          <w:color w:val="000000" w:themeColor="text1"/>
          <w:sz w:val="24"/>
          <w:szCs w:val="24"/>
        </w:rPr>
        <w:t>r</w:t>
      </w:r>
      <w:r w:rsidRPr="00A07ABE">
        <w:rPr>
          <w:b/>
          <w:bCs/>
          <w:color w:val="000000" w:themeColor="text1"/>
          <w:sz w:val="24"/>
          <w:szCs w:val="24"/>
        </w:rPr>
        <w:t>egularidade fiscal</w:t>
      </w:r>
      <w:r w:rsidRPr="00A07ABE">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12.8.4 - </w:t>
      </w:r>
      <w:r w:rsidRPr="00A07ABE">
        <w:rPr>
          <w:color w:val="000000" w:themeColor="text1"/>
          <w:sz w:val="24"/>
          <w:szCs w:val="24"/>
        </w:rPr>
        <w:t>O benefício de que trata o item anterior não eximirá a microempresa, a empresa de pequeno porte, da apresentação de todos os documentos, ainda que apresentem alguma restrição.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12.8.5 - </w:t>
      </w:r>
      <w:r w:rsidRPr="00A07ABE">
        <w:rPr>
          <w:color w:val="000000" w:themeColor="text1"/>
          <w:sz w:val="24"/>
          <w:szCs w:val="24"/>
        </w:rPr>
        <w:t>O prazo de que trata o item 12.8 .3 poderá ser prorrogado por uma única vez, por igual período, a critério da Administração, desde que seja requerido pelo interessado, de forma motivada e durante o transcurso do respectivo prazo.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lastRenderedPageBreak/>
        <w:t xml:space="preserve">12.9 - </w:t>
      </w:r>
      <w:r w:rsidRPr="00A07ABE">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
          <w:bCs/>
          <w:color w:val="000000" w:themeColor="text1"/>
          <w:sz w:val="24"/>
          <w:szCs w:val="24"/>
        </w:rPr>
        <w:t xml:space="preserve">12.10 - </w:t>
      </w:r>
      <w:r w:rsidRPr="00A07ABE">
        <w:rPr>
          <w:color w:val="000000" w:themeColor="text1"/>
          <w:sz w:val="24"/>
          <w:szCs w:val="24"/>
        </w:rPr>
        <w:t>A documentação exigida para habilitação deverá ser inserida em envelope individual, fechado,  identificado com os seguintes dizeres:</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
          <w:bCs/>
          <w:color w:val="000000" w:themeColor="text1"/>
          <w:sz w:val="24"/>
          <w:szCs w:val="24"/>
        </w:rPr>
        <w:t>12.11- DA AUTENTICAÇÃO DA DOCUMENTAÇÂO</w:t>
      </w:r>
      <w:r w:rsidRPr="00A07ABE">
        <w:rPr>
          <w:bCs/>
          <w:color w:val="000000" w:themeColor="text1"/>
          <w:sz w:val="24"/>
          <w:szCs w:val="24"/>
        </w:rPr>
        <w:t xml:space="preserve">: </w:t>
      </w:r>
    </w:p>
    <w:p w:rsidR="00A07ABE" w:rsidRPr="00A07ABE" w:rsidRDefault="00A07ABE" w:rsidP="00A07ABE">
      <w:pPr>
        <w:pStyle w:val="Cabealho"/>
        <w:tabs>
          <w:tab w:val="clear" w:pos="4419"/>
          <w:tab w:val="clear" w:pos="8838"/>
        </w:tabs>
        <w:ind w:left="180"/>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12.11.1-</w:t>
      </w:r>
      <w:r w:rsidRPr="00A07ABE">
        <w:rPr>
          <w:b/>
          <w:color w:val="000000" w:themeColor="text1"/>
          <w:sz w:val="24"/>
          <w:szCs w:val="24"/>
        </w:rPr>
        <w:t xml:space="preserve"> </w:t>
      </w:r>
      <w:r w:rsidRPr="00A07ABE">
        <w:rPr>
          <w:bCs/>
          <w:color w:val="000000" w:themeColor="text1"/>
          <w:sz w:val="24"/>
          <w:szCs w:val="24"/>
        </w:rPr>
        <w:t>A documentação exigida para o credenciamento e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A07ABE" w:rsidRPr="00A07ABE" w:rsidRDefault="00A07ABE" w:rsidP="00A07ABE">
      <w:pPr>
        <w:pStyle w:val="Cabealho"/>
        <w:tabs>
          <w:tab w:val="clear" w:pos="4419"/>
          <w:tab w:val="clear" w:pos="8838"/>
        </w:tabs>
        <w:ind w:left="180"/>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12.11.2-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A07ABE" w:rsidRPr="00A07ABE" w:rsidRDefault="00A07ABE" w:rsidP="00A07ABE">
      <w:pPr>
        <w:pStyle w:val="Cabealho"/>
        <w:tabs>
          <w:tab w:val="clear" w:pos="4419"/>
          <w:tab w:val="clear" w:pos="8838"/>
        </w:tabs>
        <w:ind w:left="180"/>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12.12</w:t>
      </w:r>
      <w:r w:rsidRPr="00A07ABE">
        <w:rPr>
          <w:b/>
          <w:color w:val="000000" w:themeColor="text1"/>
          <w:sz w:val="24"/>
          <w:szCs w:val="24"/>
        </w:rPr>
        <w:t>-</w:t>
      </w:r>
      <w:r w:rsidRPr="00A07ABE">
        <w:rPr>
          <w:bCs/>
          <w:color w:val="000000" w:themeColor="text1"/>
          <w:sz w:val="24"/>
          <w:szCs w:val="24"/>
        </w:rPr>
        <w:t xml:space="preserve">Não serão </w:t>
      </w:r>
      <w:r w:rsidRPr="00A07ABE">
        <w:rPr>
          <w:b/>
          <w:bCs/>
          <w:color w:val="000000" w:themeColor="text1"/>
          <w:sz w:val="24"/>
          <w:szCs w:val="24"/>
        </w:rPr>
        <w:t xml:space="preserve">aceitos protocolos de entrega ou solicitação de documentos </w:t>
      </w:r>
      <w:r w:rsidRPr="00A07ABE">
        <w:rPr>
          <w:bCs/>
          <w:color w:val="000000" w:themeColor="text1"/>
          <w:sz w:val="24"/>
          <w:szCs w:val="24"/>
        </w:rPr>
        <w:t>em substituição aos documentos requeridos no presente Edital e seus anexos.</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ind w:left="142" w:hanging="142"/>
        <w:jc w:val="both"/>
        <w:rPr>
          <w:color w:val="000000" w:themeColor="text1"/>
          <w:sz w:val="24"/>
          <w:szCs w:val="24"/>
        </w:rPr>
      </w:pPr>
      <w:r w:rsidRPr="00A07ABE">
        <w:rPr>
          <w:bCs/>
          <w:color w:val="000000" w:themeColor="text1"/>
          <w:sz w:val="24"/>
          <w:szCs w:val="24"/>
        </w:rPr>
        <w:t xml:space="preserve"> 12.13</w:t>
      </w:r>
      <w:r w:rsidRPr="00A07ABE">
        <w:rPr>
          <w:b/>
          <w:color w:val="000000" w:themeColor="text1"/>
          <w:sz w:val="24"/>
          <w:szCs w:val="24"/>
        </w:rPr>
        <w:t xml:space="preserve">- </w:t>
      </w:r>
      <w:r w:rsidRPr="00A07ABE">
        <w:rPr>
          <w:color w:val="000000" w:themeColor="text1"/>
          <w:sz w:val="24"/>
          <w:szCs w:val="24"/>
        </w:rPr>
        <w:t>Serão inabilitadas as empresas que não satisfizerem as exigências estabelecidas para a       habilitação.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12.14-As Empresas já cadastradas na  Prefeitura Municipal de Bom Jarim não ficam eximidas de apresentar dentro do envelope habilitação todas as documentações exigidas no presente edital.</w:t>
      </w:r>
    </w:p>
    <w:p w:rsidR="00A07ABE" w:rsidRPr="00A07ABE" w:rsidRDefault="00A07ABE" w:rsidP="00A07ABE">
      <w:pPr>
        <w:pStyle w:val="Cabealho"/>
        <w:tabs>
          <w:tab w:val="clear" w:pos="4419"/>
          <w:tab w:val="clear" w:pos="8838"/>
        </w:tabs>
        <w:ind w:left="180"/>
        <w:jc w:val="both"/>
        <w:rPr>
          <w:b/>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 xml:space="preserve"> 13. - DO JULGAMENTO:</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w:t>
      </w:r>
      <w:r w:rsidRPr="00A07ABE">
        <w:rPr>
          <w:b/>
          <w:bCs/>
          <w:color w:val="000000" w:themeColor="text1"/>
          <w:sz w:val="24"/>
          <w:szCs w:val="24"/>
        </w:rPr>
        <w:t xml:space="preserve">- </w:t>
      </w:r>
      <w:r w:rsidRPr="00A07ABE">
        <w:rPr>
          <w:color w:val="000000" w:themeColor="text1"/>
          <w:sz w:val="24"/>
          <w:szCs w:val="24"/>
        </w:rPr>
        <w:t>No local dia e hora previstos neste edital, em sessão pública, deverão comparecer as licitantes, com a declaração mencionada nos anexos deste Edital</w:t>
      </w:r>
      <w:r w:rsidRPr="00A07ABE">
        <w:rPr>
          <w:b/>
          <w:bCs/>
          <w:color w:val="000000" w:themeColor="text1"/>
          <w:sz w:val="24"/>
          <w:szCs w:val="24"/>
        </w:rPr>
        <w:t xml:space="preserve"> e os envelopes PROPOSTA E HABILITAÇÃO</w:t>
      </w:r>
      <w:r w:rsidRPr="00A07ABE">
        <w:rPr>
          <w:color w:val="000000" w:themeColor="text1"/>
          <w:sz w:val="24"/>
          <w:szCs w:val="24"/>
        </w:rPr>
        <w:t>, apresentados na forma anteriormente definida;</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13.2</w:t>
      </w:r>
      <w:r w:rsidRPr="00A07ABE">
        <w:rPr>
          <w:b/>
          <w:bCs/>
          <w:color w:val="000000" w:themeColor="text1"/>
          <w:sz w:val="24"/>
          <w:szCs w:val="24"/>
        </w:rPr>
        <w:t xml:space="preserve">- </w:t>
      </w:r>
      <w:r w:rsidRPr="00A07ABE">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13.3</w:t>
      </w:r>
      <w:r w:rsidRPr="00A07ABE">
        <w:rPr>
          <w:b/>
          <w:bCs/>
          <w:color w:val="000000" w:themeColor="text1"/>
          <w:sz w:val="24"/>
          <w:szCs w:val="24"/>
        </w:rPr>
        <w:t xml:space="preserve">- </w:t>
      </w:r>
      <w:r w:rsidRPr="00A07ABE">
        <w:rPr>
          <w:color w:val="000000" w:themeColor="text1"/>
          <w:sz w:val="24"/>
          <w:szCs w:val="24"/>
        </w:rPr>
        <w:t xml:space="preserve">Após a fase de credenciamento das licitantes, na forma do disposto no </w:t>
      </w:r>
      <w:r w:rsidRPr="00A07ABE">
        <w:rPr>
          <w:b/>
          <w:bCs/>
          <w:color w:val="000000" w:themeColor="text1"/>
          <w:sz w:val="24"/>
          <w:szCs w:val="24"/>
        </w:rPr>
        <w:t xml:space="preserve">item 10, </w:t>
      </w:r>
      <w:r w:rsidRPr="00A07ABE">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b/>
          <w:bCs/>
          <w:color w:val="000000" w:themeColor="text1"/>
          <w:sz w:val="24"/>
          <w:szCs w:val="24"/>
        </w:rPr>
      </w:pPr>
      <w:r w:rsidRPr="00A07ABE">
        <w:rPr>
          <w:color w:val="000000" w:themeColor="text1"/>
          <w:sz w:val="24"/>
          <w:szCs w:val="24"/>
        </w:rPr>
        <w:t>13.4</w:t>
      </w:r>
      <w:r w:rsidRPr="00A07ABE">
        <w:rPr>
          <w:b/>
          <w:bCs/>
          <w:color w:val="000000" w:themeColor="text1"/>
          <w:sz w:val="24"/>
          <w:szCs w:val="24"/>
        </w:rPr>
        <w:t xml:space="preserve">- </w:t>
      </w:r>
      <w:r w:rsidRPr="00A07ABE">
        <w:rPr>
          <w:color w:val="000000" w:themeColor="text1"/>
          <w:sz w:val="24"/>
          <w:szCs w:val="24"/>
        </w:rPr>
        <w:t xml:space="preserve">Para julgamento e classificação das propostas será adotado o critério de </w:t>
      </w:r>
      <w:r w:rsidRPr="00A07ABE">
        <w:rPr>
          <w:b/>
          <w:color w:val="000000" w:themeColor="text1"/>
          <w:sz w:val="24"/>
          <w:szCs w:val="24"/>
        </w:rPr>
        <w:t>MENOR PREÇO POR ITEM,</w:t>
      </w:r>
      <w:r w:rsidRPr="00A07ABE">
        <w:rPr>
          <w:color w:val="000000" w:themeColor="text1"/>
          <w:sz w:val="24"/>
          <w:szCs w:val="24"/>
        </w:rPr>
        <w:t xml:space="preserve"> observados o prazo máximo de fornecimento, as especificações e parâmetros de qualidade definidos neste edital</w:t>
      </w:r>
      <w:r w:rsidRPr="00A07ABE">
        <w:rPr>
          <w:b/>
          <w:bCs/>
          <w:color w:val="000000" w:themeColor="text1"/>
          <w:sz w:val="24"/>
          <w:szCs w:val="24"/>
        </w:rPr>
        <w:t xml:space="preserve">. </w:t>
      </w:r>
    </w:p>
    <w:p w:rsidR="00A07ABE" w:rsidRPr="00A07ABE" w:rsidRDefault="00A07ABE" w:rsidP="00A07ABE">
      <w:pPr>
        <w:pStyle w:val="Cabealho"/>
        <w:tabs>
          <w:tab w:val="clear" w:pos="4419"/>
          <w:tab w:val="clear" w:pos="8838"/>
        </w:tabs>
        <w:ind w:left="180"/>
        <w:jc w:val="both"/>
        <w:rPr>
          <w:b/>
          <w:bCs/>
          <w:color w:val="000000" w:themeColor="text1"/>
          <w:sz w:val="24"/>
          <w:szCs w:val="24"/>
        </w:rPr>
      </w:pPr>
    </w:p>
    <w:p w:rsidR="00A07ABE" w:rsidRPr="00A07ABE" w:rsidRDefault="00A07ABE" w:rsidP="00A07ABE">
      <w:pPr>
        <w:autoSpaceDE w:val="0"/>
        <w:autoSpaceDN w:val="0"/>
        <w:adjustRightInd w:val="0"/>
        <w:jc w:val="both"/>
        <w:rPr>
          <w:i/>
          <w:color w:val="000000" w:themeColor="text1"/>
          <w:sz w:val="24"/>
          <w:szCs w:val="24"/>
        </w:rPr>
      </w:pPr>
      <w:r w:rsidRPr="00A07ABE">
        <w:rPr>
          <w:b/>
          <w:bCs/>
          <w:color w:val="000000" w:themeColor="text1"/>
          <w:sz w:val="24"/>
          <w:szCs w:val="24"/>
        </w:rPr>
        <w:t xml:space="preserve">13.4.1- </w:t>
      </w:r>
      <w:r w:rsidRPr="00A07ABE">
        <w:rPr>
          <w:color w:val="000000" w:themeColor="text1"/>
          <w:sz w:val="24"/>
          <w:szCs w:val="24"/>
        </w:rPr>
        <w:t xml:space="preserve">Serão desclassificadas as propostas que não atenderem às exigências do presente edital, que apresentarem preços manifestamente inexeqüíveis e </w:t>
      </w:r>
      <w:r w:rsidRPr="00A07ABE">
        <w:rPr>
          <w:i/>
          <w:color w:val="000000" w:themeColor="text1"/>
          <w:sz w:val="24"/>
          <w:szCs w:val="24"/>
        </w:rPr>
        <w:t>preços unitários superiores ao estimado pela administração.</w:t>
      </w:r>
    </w:p>
    <w:p w:rsidR="00A07ABE" w:rsidRPr="00A07ABE" w:rsidRDefault="00A07ABE" w:rsidP="00A07ABE">
      <w:pPr>
        <w:autoSpaceDE w:val="0"/>
        <w:autoSpaceDN w:val="0"/>
        <w:adjustRightInd w:val="0"/>
        <w:jc w:val="both"/>
        <w:rPr>
          <w:i/>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b/>
          <w:color w:val="000000" w:themeColor="text1"/>
          <w:sz w:val="24"/>
          <w:szCs w:val="24"/>
        </w:rPr>
        <w:t>13.4.2-</w:t>
      </w:r>
      <w:r w:rsidRPr="00A07ABE">
        <w:rPr>
          <w:i/>
          <w:color w:val="000000" w:themeColor="text1"/>
          <w:sz w:val="24"/>
          <w:szCs w:val="24"/>
        </w:rPr>
        <w:t xml:space="preserve"> </w:t>
      </w:r>
      <w:r w:rsidRPr="00A07AB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A07ABE">
        <w:rPr>
          <w:rStyle w:val="apple-converted-space"/>
          <w:color w:val="000000" w:themeColor="text1"/>
          <w:sz w:val="24"/>
          <w:szCs w:val="24"/>
        </w:rPr>
        <w:t> </w:t>
      </w:r>
      <w:r w:rsidRPr="00A07ABE">
        <w:rPr>
          <w:b/>
          <w:bCs/>
          <w:color w:val="000000" w:themeColor="text1"/>
          <w:sz w:val="24"/>
          <w:szCs w:val="24"/>
          <w:bdr w:val="none" w:sz="0" w:space="0" w:color="auto" w:frame="1"/>
        </w:rPr>
        <w:t>a)</w:t>
      </w:r>
      <w:r w:rsidRPr="00A07ABE">
        <w:rPr>
          <w:rStyle w:val="apple-converted-space"/>
          <w:color w:val="000000" w:themeColor="text1"/>
          <w:sz w:val="24"/>
          <w:szCs w:val="24"/>
        </w:rPr>
        <w:t> </w:t>
      </w:r>
      <w:r w:rsidRPr="00A07ABE">
        <w:rPr>
          <w:color w:val="000000" w:themeColor="text1"/>
          <w:sz w:val="24"/>
          <w:szCs w:val="24"/>
        </w:rPr>
        <w:t>média aritmética dos valores das propostas superiores a 50% (cinqüenta por cento) do valor orçado pela Administração, ou</w:t>
      </w:r>
      <w:r w:rsidRPr="00A07ABE">
        <w:rPr>
          <w:rStyle w:val="apple-converted-space"/>
          <w:color w:val="000000" w:themeColor="text1"/>
          <w:sz w:val="24"/>
          <w:szCs w:val="24"/>
        </w:rPr>
        <w:t> </w:t>
      </w:r>
      <w:r w:rsidRPr="00A07ABE">
        <w:rPr>
          <w:b/>
          <w:bCs/>
          <w:color w:val="000000" w:themeColor="text1"/>
          <w:sz w:val="24"/>
          <w:szCs w:val="24"/>
          <w:bdr w:val="none" w:sz="0" w:space="0" w:color="auto" w:frame="1"/>
        </w:rPr>
        <w:t>b)</w:t>
      </w:r>
      <w:r w:rsidRPr="00A07ABE">
        <w:rPr>
          <w:rStyle w:val="apple-converted-space"/>
          <w:color w:val="000000" w:themeColor="text1"/>
          <w:sz w:val="24"/>
          <w:szCs w:val="24"/>
        </w:rPr>
        <w:t> </w:t>
      </w:r>
      <w:r w:rsidRPr="00A07ABE">
        <w:rPr>
          <w:color w:val="000000" w:themeColor="text1"/>
          <w:sz w:val="24"/>
          <w:szCs w:val="24"/>
        </w:rPr>
        <w:t xml:space="preserve">valor orçado pela Administração. Bem como, </w:t>
      </w:r>
      <w:r w:rsidRPr="00A07AB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A07ABE" w:rsidRPr="00A07ABE" w:rsidRDefault="00A07ABE" w:rsidP="00A07ABE">
      <w:pPr>
        <w:pStyle w:val="Cabealho"/>
        <w:tabs>
          <w:tab w:val="clear" w:pos="4419"/>
          <w:tab w:val="clear" w:pos="8838"/>
        </w:tabs>
        <w:ind w:left="180"/>
        <w:jc w:val="both"/>
        <w:rPr>
          <w:b/>
          <w:bCs/>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13.5</w:t>
      </w:r>
      <w:r w:rsidRPr="00A07ABE">
        <w:rPr>
          <w:b/>
          <w:bCs/>
          <w:color w:val="000000" w:themeColor="text1"/>
          <w:sz w:val="24"/>
          <w:szCs w:val="24"/>
        </w:rPr>
        <w:t xml:space="preserve">- </w:t>
      </w:r>
      <w:r w:rsidRPr="00A07ABE">
        <w:rPr>
          <w:color w:val="000000" w:themeColor="text1"/>
          <w:sz w:val="24"/>
          <w:szCs w:val="24"/>
        </w:rPr>
        <w:t>Serão ser qualificados pelo Pregoeiro, para ingresso na fase de lances o autor da proposta de menor preço por item e todos os demais licitantes que tenham apresentado propostas em valores sucessivos e superiores em até 10% (dez por cento) à de menor preço por item.</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13.6</w:t>
      </w:r>
      <w:r w:rsidRPr="00A07ABE">
        <w:rPr>
          <w:b/>
          <w:bCs/>
          <w:color w:val="000000" w:themeColor="text1"/>
          <w:sz w:val="24"/>
          <w:szCs w:val="24"/>
        </w:rPr>
        <w:t xml:space="preserve">- </w:t>
      </w:r>
      <w:r w:rsidRPr="00A07ABE">
        <w:rPr>
          <w:bCs/>
          <w:color w:val="000000" w:themeColor="text1"/>
          <w:sz w:val="24"/>
          <w:szCs w:val="24"/>
        </w:rPr>
        <w:t>N</w:t>
      </w:r>
      <w:r w:rsidRPr="00A07AB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13.7</w:t>
      </w:r>
      <w:r w:rsidRPr="00A07ABE">
        <w:rPr>
          <w:b/>
          <w:bCs/>
          <w:color w:val="000000" w:themeColor="text1"/>
          <w:sz w:val="24"/>
          <w:szCs w:val="24"/>
        </w:rPr>
        <w:t xml:space="preserve">- </w:t>
      </w:r>
      <w:r w:rsidRPr="00A07ABE">
        <w:rPr>
          <w:color w:val="000000" w:themeColor="text1"/>
          <w:sz w:val="24"/>
          <w:szCs w:val="24"/>
        </w:rPr>
        <w:t>Caso duas ou mais propostas escritas apresentarem preços iguais, será realizado sorteio, também, para determinação da ordem de oferta dos lances.</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13.8</w:t>
      </w:r>
      <w:r w:rsidRPr="00A07ABE">
        <w:rPr>
          <w:b/>
          <w:bCs/>
          <w:color w:val="000000" w:themeColor="text1"/>
          <w:sz w:val="24"/>
          <w:szCs w:val="24"/>
        </w:rPr>
        <w:t>-</w:t>
      </w:r>
      <w:r w:rsidRPr="00A07ABE">
        <w:rPr>
          <w:bCs/>
          <w:color w:val="000000" w:themeColor="text1"/>
          <w:sz w:val="24"/>
          <w:szCs w:val="24"/>
        </w:rPr>
        <w:t xml:space="preserve"> O</w:t>
      </w:r>
      <w:r w:rsidRPr="00A07ABE">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13.9</w:t>
      </w:r>
      <w:r w:rsidRPr="00A07ABE">
        <w:rPr>
          <w:b/>
          <w:bCs/>
          <w:color w:val="000000" w:themeColor="text1"/>
          <w:sz w:val="24"/>
          <w:szCs w:val="24"/>
        </w:rPr>
        <w:t xml:space="preserve"> – </w:t>
      </w:r>
      <w:r w:rsidRPr="00A07ABE">
        <w:rPr>
          <w:bCs/>
          <w:color w:val="000000" w:themeColor="text1"/>
          <w:sz w:val="24"/>
          <w:szCs w:val="24"/>
        </w:rPr>
        <w:t>O</w:t>
      </w:r>
      <w:r w:rsidRPr="00A07ABE">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13.10</w:t>
      </w:r>
      <w:r w:rsidRPr="00A07ABE">
        <w:rPr>
          <w:b/>
          <w:bCs/>
          <w:color w:val="000000" w:themeColor="text1"/>
          <w:sz w:val="24"/>
          <w:szCs w:val="24"/>
        </w:rPr>
        <w:t xml:space="preserve">- </w:t>
      </w:r>
      <w:r w:rsidRPr="00A07ABE">
        <w:rPr>
          <w:color w:val="000000" w:themeColor="text1"/>
          <w:sz w:val="24"/>
          <w:szCs w:val="24"/>
        </w:rPr>
        <w:t>Só serão aceitos lances cujos valores sejam INFERIORES ao último apresentado;</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lastRenderedPageBreak/>
        <w:t>13.11</w:t>
      </w:r>
      <w:r w:rsidRPr="00A07ABE">
        <w:rPr>
          <w:b/>
          <w:bCs/>
          <w:color w:val="000000" w:themeColor="text1"/>
          <w:sz w:val="24"/>
          <w:szCs w:val="24"/>
        </w:rPr>
        <w:t xml:space="preserve">- </w:t>
      </w:r>
      <w:r w:rsidRPr="00A07ABE">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13.12</w:t>
      </w:r>
      <w:r w:rsidRPr="00A07ABE">
        <w:rPr>
          <w:b/>
          <w:bCs/>
          <w:color w:val="000000" w:themeColor="text1"/>
          <w:sz w:val="24"/>
          <w:szCs w:val="24"/>
        </w:rPr>
        <w:t xml:space="preserve">- </w:t>
      </w:r>
      <w:r w:rsidRPr="00A07ABE">
        <w:rPr>
          <w:color w:val="000000" w:themeColor="text1"/>
          <w:sz w:val="24"/>
          <w:szCs w:val="24"/>
        </w:rPr>
        <w:t>A desistência dos lances já ofertados sujeitará a licitante às penalidades previstas no item 18 deste Edital.</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13.13</w:t>
      </w:r>
      <w:r w:rsidRPr="00A07ABE">
        <w:rPr>
          <w:b/>
          <w:bCs/>
          <w:color w:val="000000" w:themeColor="text1"/>
          <w:sz w:val="24"/>
          <w:szCs w:val="24"/>
        </w:rPr>
        <w:t xml:space="preserve">- </w:t>
      </w:r>
      <w:r w:rsidRPr="00A07ABE">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12.9;</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A07ABE" w:rsidRPr="00A07ABE" w:rsidRDefault="00A07ABE" w:rsidP="00A07ABE">
      <w:pPr>
        <w:pStyle w:val="Cabealho"/>
        <w:tabs>
          <w:tab w:val="clear" w:pos="4419"/>
          <w:tab w:val="clear" w:pos="8838"/>
        </w:tabs>
        <w:ind w:left="18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13.16.1- Não ocorrendo a apresentação da proposta da microempresa ou empresa de pequeno porte, na forma do subitem 12.16, serão convocadas, na ordem classificatória, as remanescentes que porventura se enquadrem na hipótese acima, para o exercício do mesmo direito.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13.16.2- O disposto no subitem 12.16 somente se aplicará quando </w:t>
      </w:r>
      <w:r w:rsidRPr="00A07ABE">
        <w:rPr>
          <w:b/>
          <w:color w:val="000000" w:themeColor="text1"/>
          <w:sz w:val="24"/>
          <w:szCs w:val="24"/>
        </w:rPr>
        <w:t xml:space="preserve">a melhor oferta inicial </w:t>
      </w:r>
      <w:r w:rsidRPr="00A07ABE">
        <w:rPr>
          <w:color w:val="000000" w:themeColor="text1"/>
          <w:sz w:val="24"/>
          <w:szCs w:val="24"/>
        </w:rPr>
        <w:t>não tiver sido apresentada por microempresa ou empresa de pequeno porte.</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13.17</w:t>
      </w:r>
      <w:r w:rsidRPr="00A07ABE">
        <w:rPr>
          <w:b/>
          <w:bCs/>
          <w:color w:val="000000" w:themeColor="text1"/>
          <w:sz w:val="24"/>
          <w:szCs w:val="24"/>
        </w:rPr>
        <w:t xml:space="preserve">- </w:t>
      </w:r>
      <w:r w:rsidRPr="00A07ABE">
        <w:rPr>
          <w:bCs/>
          <w:color w:val="000000" w:themeColor="text1"/>
          <w:sz w:val="24"/>
          <w:szCs w:val="24"/>
        </w:rPr>
        <w:t>O</w:t>
      </w:r>
      <w:r w:rsidRPr="00A07ABE">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13.18</w:t>
      </w:r>
      <w:r w:rsidRPr="00A07ABE">
        <w:rPr>
          <w:b/>
          <w:bCs/>
          <w:color w:val="000000" w:themeColor="text1"/>
          <w:sz w:val="24"/>
          <w:szCs w:val="24"/>
        </w:rPr>
        <w:t xml:space="preserve">- </w:t>
      </w:r>
      <w:r w:rsidRPr="00A07ABE">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A07ABE">
        <w:rPr>
          <w:b/>
          <w:bCs/>
          <w:color w:val="000000" w:themeColor="text1"/>
          <w:sz w:val="24"/>
          <w:szCs w:val="24"/>
        </w:rPr>
        <w:t xml:space="preserve">para confirmação das suas condições de habilitação, </w:t>
      </w:r>
      <w:r w:rsidRPr="00A07ABE">
        <w:rPr>
          <w:b/>
          <w:bCs/>
          <w:color w:val="000000" w:themeColor="text1"/>
          <w:sz w:val="24"/>
          <w:szCs w:val="24"/>
          <w:u w:val="single"/>
        </w:rPr>
        <w:t>descrita no item 12 deste Edital,</w:t>
      </w:r>
      <w:r w:rsidRPr="00A07ABE">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13.19</w:t>
      </w:r>
      <w:r w:rsidRPr="00A07ABE">
        <w:rPr>
          <w:b/>
          <w:bCs/>
          <w:color w:val="000000" w:themeColor="text1"/>
          <w:sz w:val="24"/>
          <w:szCs w:val="24"/>
        </w:rPr>
        <w:t xml:space="preserve">- </w:t>
      </w:r>
      <w:r w:rsidRPr="00A07ABE">
        <w:rPr>
          <w:color w:val="000000" w:themeColor="text1"/>
          <w:sz w:val="24"/>
          <w:szCs w:val="24"/>
        </w:rPr>
        <w:t>Verificado o atendimento das exigências de habilitação fixadas no edital, o Pregoeiro declarará a licitante vencedora, caso nenhum licitante manifeste a intenção de recorrer;</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lastRenderedPageBreak/>
        <w:t>13.20</w:t>
      </w:r>
      <w:r w:rsidRPr="00A07ABE">
        <w:rPr>
          <w:b/>
          <w:bCs/>
          <w:color w:val="000000" w:themeColor="text1"/>
          <w:sz w:val="24"/>
          <w:szCs w:val="24"/>
        </w:rPr>
        <w:t xml:space="preserve">– </w:t>
      </w:r>
      <w:r w:rsidRPr="00A07ABE">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13.21</w:t>
      </w:r>
      <w:r w:rsidRPr="00A07ABE">
        <w:rPr>
          <w:b/>
          <w:bCs/>
          <w:color w:val="000000" w:themeColor="text1"/>
          <w:sz w:val="24"/>
          <w:szCs w:val="24"/>
        </w:rPr>
        <w:t xml:space="preserve">- </w:t>
      </w:r>
      <w:r w:rsidRPr="00A07ABE">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13.22</w:t>
      </w:r>
      <w:r w:rsidRPr="00A07ABE">
        <w:rPr>
          <w:b/>
          <w:bCs/>
          <w:color w:val="000000" w:themeColor="text1"/>
          <w:sz w:val="24"/>
          <w:szCs w:val="24"/>
        </w:rPr>
        <w:t xml:space="preserve">- </w:t>
      </w:r>
      <w:r w:rsidRPr="00A07ABE">
        <w:rPr>
          <w:bCs/>
          <w:color w:val="000000" w:themeColor="text1"/>
          <w:sz w:val="24"/>
          <w:szCs w:val="24"/>
        </w:rPr>
        <w:t>O</w:t>
      </w:r>
      <w:r w:rsidRPr="00A07ABE">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13.23- A Empresa que cotar o menor preço ficará obrigada a fornecer todos os itens, quando solicitado.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 xml:space="preserve">12- DOS RECURSOS ADMINISTRATIVOS:  </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12.3- A falta de manifestação imediata e motivada da licitante importará a decadência do direito de recurso e a adjudicação do objeto da licitação pelo Pregoeiro ao vencedor;</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 </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12.3- O acolhimento do recurso importará a invalidação apenas dos atos insuscetíveis de aproveitamento;</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 </w:t>
      </w: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12.4- A petição poderá ser feita na própria sessão de recebimento, e, se oral, será reduzida a termo em ata;</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12.5- O recurso contra decisão do Pregoeiro não terá efeito suspensivo;</w:t>
      </w:r>
    </w:p>
    <w:p w:rsidR="00A07ABE" w:rsidRPr="00A07ABE" w:rsidRDefault="00A07ABE" w:rsidP="00A07ABE">
      <w:pPr>
        <w:pStyle w:val="Cabealho"/>
        <w:tabs>
          <w:tab w:val="clear" w:pos="4419"/>
          <w:tab w:val="clear" w:pos="8838"/>
        </w:tabs>
        <w:ind w:left="284"/>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  </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12.7- Os recursos e as contrarrazões serão dirigidos ao Pregoeiro, que poderá reconsiderar ou enviar para a Autoridade Competente, que, no prazo de 5 (cinco) dias úteis, decidirá de forma fundamentada;</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12.8- Decididos os recursos e constatada a regularidade dos atos praticados, a Autoridade Competente adjudicará o objeto e homologará o procedimento licitatório;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12.9-</w:t>
      </w:r>
      <w:r w:rsidRPr="00A07ABE">
        <w:rPr>
          <w:b/>
          <w:bCs/>
          <w:color w:val="000000" w:themeColor="text1"/>
          <w:sz w:val="24"/>
          <w:szCs w:val="24"/>
        </w:rPr>
        <w:t xml:space="preserve"> </w:t>
      </w:r>
      <w:r w:rsidRPr="00A07ABE">
        <w:rPr>
          <w:color w:val="000000" w:themeColor="text1"/>
          <w:sz w:val="24"/>
          <w:szCs w:val="24"/>
        </w:rPr>
        <w:t>Dos atos da Administração, após a Adjudicação, decorrentes da aplicação da Lei no 8.666/93, caberá:</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07ABE">
        <w:rPr>
          <w:rFonts w:ascii="Times New Roman" w:hAnsi="Times New Roman" w:cs="Times New Roman"/>
          <w:color w:val="000000" w:themeColor="text1"/>
          <w:sz w:val="24"/>
          <w:szCs w:val="24"/>
        </w:rPr>
        <w:t>anulação ou revogação da licitação;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07ABE">
        <w:rPr>
          <w:rFonts w:ascii="Times New Roman" w:hAnsi="Times New Roman" w:cs="Times New Roman"/>
          <w:color w:val="000000" w:themeColor="text1"/>
          <w:sz w:val="24"/>
          <w:szCs w:val="24"/>
        </w:rPr>
        <w:t>rescisão do Contrato, a que se refere o inciso I do artigo 79 da Lei no 8.666/93;</w:t>
      </w:r>
    </w:p>
    <w:p w:rsidR="00A07ABE" w:rsidRPr="00A07ABE" w:rsidRDefault="00A07ABE" w:rsidP="00A07ABE">
      <w:pPr>
        <w:pStyle w:val="PargrafodaLista1"/>
        <w:spacing w:line="240" w:lineRule="auto"/>
        <w:rPr>
          <w:rFonts w:ascii="Times New Roman" w:hAnsi="Times New Roman" w:cs="Times New Roman"/>
          <w:color w:val="000000" w:themeColor="text1"/>
          <w:sz w:val="24"/>
          <w:szCs w:val="24"/>
        </w:rPr>
      </w:pPr>
    </w:p>
    <w:p w:rsidR="00A07ABE" w:rsidRPr="00A07ABE" w:rsidRDefault="00A07ABE" w:rsidP="00A07ABE">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A07ABE">
        <w:rPr>
          <w:rFonts w:ascii="Times New Roman" w:hAnsi="Times New Roman" w:cs="Times New Roman"/>
          <w:color w:val="000000" w:themeColor="text1"/>
          <w:sz w:val="24"/>
          <w:szCs w:val="24"/>
        </w:rPr>
        <w:t>aplicação das penas de advertência, suspensão temporária ou multa.</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II - representação, no prazo de 05 (cinco) dias úteis da intimação da decisão relacionada com o objeto da licitação ou do Contrato, de que não caiba recurso hierárquico;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Cs/>
          <w:color w:val="000000" w:themeColor="text1"/>
          <w:sz w:val="24"/>
          <w:szCs w:val="24"/>
        </w:rPr>
        <w:t xml:space="preserve">12.10- </w:t>
      </w:r>
      <w:r w:rsidRPr="00A07ABE">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Cs/>
          <w:color w:val="000000" w:themeColor="text1"/>
          <w:sz w:val="24"/>
          <w:szCs w:val="24"/>
        </w:rPr>
        <w:t xml:space="preserve">12.11- </w:t>
      </w:r>
      <w:r w:rsidRPr="00A07ABE">
        <w:rPr>
          <w:color w:val="000000" w:themeColor="text1"/>
          <w:sz w:val="24"/>
          <w:szCs w:val="24"/>
        </w:rPr>
        <w:t>Interposto, o recurso será aberto prazo aos demais licitantes, que poderão impugná-lo em até 5 (cinco) dias úteis.</w:t>
      </w:r>
    </w:p>
    <w:p w:rsidR="00A07ABE" w:rsidRPr="00A07ABE" w:rsidRDefault="00A07ABE" w:rsidP="00A07ABE">
      <w:pPr>
        <w:autoSpaceDE w:val="0"/>
        <w:autoSpaceDN w:val="0"/>
        <w:adjustRightInd w:val="0"/>
        <w:jc w:val="both"/>
        <w:rPr>
          <w:color w:val="000000" w:themeColor="text1"/>
          <w:sz w:val="24"/>
          <w:szCs w:val="24"/>
        </w:rPr>
      </w:pPr>
    </w:p>
    <w:p w:rsidR="00A07ABE" w:rsidRPr="00A07ABE" w:rsidRDefault="00A07ABE" w:rsidP="00A07ABE">
      <w:pPr>
        <w:autoSpaceDE w:val="0"/>
        <w:autoSpaceDN w:val="0"/>
        <w:adjustRightInd w:val="0"/>
        <w:jc w:val="both"/>
        <w:rPr>
          <w:color w:val="000000" w:themeColor="text1"/>
          <w:sz w:val="24"/>
          <w:szCs w:val="24"/>
        </w:rPr>
      </w:pPr>
      <w:r w:rsidRPr="00A07ABE">
        <w:rPr>
          <w:bCs/>
          <w:color w:val="000000" w:themeColor="text1"/>
          <w:sz w:val="24"/>
          <w:szCs w:val="24"/>
        </w:rPr>
        <w:t xml:space="preserve">12.12- </w:t>
      </w:r>
      <w:r w:rsidRPr="00A07ABE">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A07ABE" w:rsidRPr="00A07ABE" w:rsidRDefault="00A07ABE" w:rsidP="00A07ABE">
      <w:pPr>
        <w:pStyle w:val="Cabealho"/>
        <w:tabs>
          <w:tab w:val="clear" w:pos="4419"/>
          <w:tab w:val="clear" w:pos="8838"/>
        </w:tabs>
        <w:ind w:left="284" w:hanging="284"/>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13-DA FORMALIZAÇÃO DA ATA DE REGISTRO DE PREÇOS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13.1- Uma vez homologado o resultado da licitação, será formalizada a ata, conforme ATA DE REGISTRO DE PREÇOS - ANEXO III, que constitui documento vinculativo obrigacional, com características de compromisso para a futura contratação, com validade de doze meses, a partir de sua assinatura.</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13.2- A Prefeitura Municipal de Bom Jardim convocará formalmente a licitante classificada em primeiro lugar, com antecedência mínima de 5 (cinco) dias úteis, informando o local e data para assinatura da Ata de Registro de Preços e retirada da nota de empenho. A convocação far-</w:t>
      </w:r>
      <w:r w:rsidRPr="00A07ABE">
        <w:rPr>
          <w:bCs/>
          <w:color w:val="000000" w:themeColor="text1"/>
          <w:sz w:val="24"/>
          <w:szCs w:val="24"/>
        </w:rPr>
        <w:lastRenderedPageBreak/>
        <w:t>se-á através de ofício, dentro do prazo de validade de sua proposta, aplicando-se as disposições do artigo 64 da Lei 8.666/93.</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13.3- O prazo previsto no item anterior poderá ser prorrogado uma vez, por igual período, quando, durante o seu transcurso, for solicitado pelo fornecedor convocado, desde que ocorra motivo justificado e aceito pelo Pregoeiro e sua Equipe.</w:t>
      </w:r>
    </w:p>
    <w:p w:rsidR="00A07ABE" w:rsidRPr="00A07ABE" w:rsidRDefault="00A07ABE" w:rsidP="00A07ABE">
      <w:pPr>
        <w:pStyle w:val="Cabealho"/>
        <w:tabs>
          <w:tab w:val="clear" w:pos="4419"/>
          <w:tab w:val="clear" w:pos="8838"/>
        </w:tabs>
        <w:jc w:val="both"/>
        <w:rPr>
          <w:b/>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13.4- Para retirada do empenho, a licitante vencedora deverá manter as mesmas condições de habilitação consignadas neste edital.</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13.5- Nos termos do artigo 62 da Lei 8.666/93, o presente edital e seus anexos e a proposta do adjudicatário serão partes integrantes da nota de empenho de despesa.</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13.6- A recusa injustificada do adjudicatário em aceitar a nota de empenho, até 5 (cinco)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13.7- É vedada a subcontratação, cessão ou transferência parcial ou total do objeto deste edital.</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13.8- 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13.9- A ata firmada com o licitante vencedor poderá ser alterada nos termos do artigo 57, 58 e 65, da Lei Federal nº 8.666/93.</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14- CONDIÇÕES PARA ASSINATURA DO CONTRATO</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color w:val="000000" w:themeColor="text1"/>
          <w:sz w:val="24"/>
          <w:szCs w:val="24"/>
        </w:rPr>
      </w:pPr>
      <w:r w:rsidRPr="00A07ABE">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14.1.2 – O prazo de convocação para assinatura poderá ser prorrogado uma vez, por igual período (cinco dias), quando solicitado pela parte durante o seu transcurso e desde que ocorra motivo justificado aceito pela Administração.</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14.1.4 – Decorridos 60 (sessenta) dias da data da entrega das propostas, sem convocação para a contratação, ficam os licitantes liberados dos compromissos assumidos.</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lastRenderedPageBreak/>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07ABE" w:rsidRPr="00A07ABE" w:rsidRDefault="00A07ABE" w:rsidP="00A07ABE">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A07ABE" w:rsidRPr="00A07ABE" w:rsidRDefault="00A07ABE" w:rsidP="00A07ABE">
      <w:pPr>
        <w:autoSpaceDE w:val="0"/>
        <w:autoSpaceDN w:val="0"/>
        <w:adjustRightInd w:val="0"/>
        <w:jc w:val="both"/>
        <w:rPr>
          <w:bCs/>
          <w:color w:val="000000" w:themeColor="text1"/>
          <w:sz w:val="24"/>
          <w:szCs w:val="24"/>
        </w:rPr>
      </w:pPr>
    </w:p>
    <w:p w:rsidR="00A07ABE" w:rsidRPr="00A07ABE" w:rsidRDefault="00A07ABE" w:rsidP="00A07ABE">
      <w:pPr>
        <w:pStyle w:val="Cabealho"/>
        <w:tabs>
          <w:tab w:val="clear" w:pos="4419"/>
          <w:tab w:val="clear" w:pos="8838"/>
        </w:tabs>
        <w:jc w:val="both"/>
        <w:rPr>
          <w:b/>
          <w:bCs/>
          <w:color w:val="000000" w:themeColor="text1"/>
          <w:sz w:val="24"/>
          <w:szCs w:val="24"/>
        </w:rPr>
      </w:pPr>
      <w:r w:rsidRPr="00A07ABE">
        <w:rPr>
          <w:b/>
          <w:bCs/>
          <w:color w:val="000000" w:themeColor="text1"/>
          <w:sz w:val="24"/>
          <w:szCs w:val="24"/>
        </w:rPr>
        <w:t>15-DA EMISSÃO DOS PEDIDOS</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15.1- A Secretaria Municipal de Saúde, respeitada a ordem de registro, selecionará os fornecedores para os quais serão emitidos os pedidos de fornecimento.</w:t>
      </w:r>
    </w:p>
    <w:p w:rsidR="00A07ABE" w:rsidRPr="00A07ABE" w:rsidRDefault="00A07ABE" w:rsidP="00A07ABE">
      <w:pPr>
        <w:pStyle w:val="Cabealho"/>
        <w:tabs>
          <w:tab w:val="clear" w:pos="4419"/>
          <w:tab w:val="clear" w:pos="8838"/>
        </w:tabs>
        <w:jc w:val="both"/>
        <w:rPr>
          <w:bCs/>
          <w:color w:val="000000" w:themeColor="text1"/>
          <w:sz w:val="24"/>
          <w:szCs w:val="24"/>
        </w:rPr>
      </w:pPr>
    </w:p>
    <w:p w:rsidR="00A07ABE" w:rsidRPr="00A07ABE" w:rsidRDefault="00A07ABE" w:rsidP="00A07ABE">
      <w:pPr>
        <w:pStyle w:val="Cabealho"/>
        <w:tabs>
          <w:tab w:val="clear" w:pos="4419"/>
          <w:tab w:val="clear" w:pos="8838"/>
        </w:tabs>
        <w:jc w:val="both"/>
        <w:rPr>
          <w:bCs/>
          <w:color w:val="000000" w:themeColor="text1"/>
          <w:sz w:val="24"/>
          <w:szCs w:val="24"/>
        </w:rPr>
      </w:pPr>
      <w:r w:rsidRPr="00A07ABE">
        <w:rPr>
          <w:bCs/>
          <w:color w:val="000000" w:themeColor="text1"/>
          <w:sz w:val="24"/>
          <w:szCs w:val="24"/>
        </w:rPr>
        <w:t>15.2- O fornecedor convocado que não cumprir as obrigações estabelecidas na ata de registro de preços estará sujeito às sanções previstas neste Termo Referência. Neste caso, o setor requisitante convocará, obedecida a ordem de classificação, o próximo fornecedor registrado no SRP.</w:t>
      </w:r>
    </w:p>
    <w:p w:rsidR="00A07ABE" w:rsidRPr="00A07ABE" w:rsidRDefault="00A07ABE" w:rsidP="00A07ABE">
      <w:pPr>
        <w:pStyle w:val="Cabealho"/>
        <w:tabs>
          <w:tab w:val="clear" w:pos="4419"/>
          <w:tab w:val="clear" w:pos="8838"/>
        </w:tabs>
        <w:ind w:left="142"/>
        <w:jc w:val="both"/>
        <w:rPr>
          <w:bCs/>
          <w:color w:val="000000" w:themeColor="text1"/>
          <w:sz w:val="24"/>
          <w:szCs w:val="24"/>
        </w:rPr>
      </w:pPr>
    </w:p>
    <w:p w:rsidR="00A07ABE" w:rsidRPr="00A07ABE" w:rsidRDefault="00A07ABE" w:rsidP="00A07ABE">
      <w:pPr>
        <w:pStyle w:val="Cabealho"/>
        <w:tabs>
          <w:tab w:val="clear" w:pos="4419"/>
          <w:tab w:val="clear" w:pos="8838"/>
        </w:tabs>
        <w:ind w:left="284" w:hanging="164"/>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16-DO CANCELAMENTO DO REGISTRO DE PREÇOS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16.1-O fornecedor registrado poderá ter o seu registro cancelado, por intermédio de processo administrativo, assegurado o contraditório e ampla defesa.</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16.2-O cancelamento de seu registro poderá ser:</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16.2.1-a pedido do próprio, quando comprovar estar impossibilitado de cumprir as exigências da ata, pela ocorrência de fato superveniente que venha comprometer a perfeita execução contratual, decorrente de caso fortuito ou de força maior devidamente comprovado.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16.2.2-por iniciativa da Prefeitura Municipal de Bom Jardim:</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a) se o fornecedor não aceitar reduzir o preço registrado, na hipótese de este se tornar superior aqueles praticados no mercado;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b) se o fornecedor perder qualquer condição de habilitação ou qualificação técnica exigida no processo licitatório;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c) se o fornecedor deixar de retirar a respectiva nota de empenho ou instrumento equivalente, no prazo estabelecido pela CPLC, sem justificativa aceitável;</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16.2.3-por razões de interesse público, devidamente motivadas e justificadas.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16.3-Em qualquer das hipóteses acima, concluído o processo, a CPLC fará o devido apostilamento na ata de registro de preços e informará aos proponentes a nova ordem de registro.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17-DA REVOGAÇÃO DA ATA DE REGISTRO DE PREÇOS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17.1-A ata de registro de preços poderá ser revogada pela Administração: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17.1.1-por decurso de prazo de vigência;</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17.1.2-quando não restarem fornecedores registrados;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17.1.3-pela Prefeitura Municipal de Bom Jardim, quando caracterizado o interesse público.</w:t>
      </w:r>
    </w:p>
    <w:p w:rsidR="00A07ABE" w:rsidRPr="00A07ABE" w:rsidRDefault="00A07ABE" w:rsidP="00A07ABE">
      <w:pPr>
        <w:pStyle w:val="Cabealho"/>
        <w:tabs>
          <w:tab w:val="clear" w:pos="4419"/>
          <w:tab w:val="clear" w:pos="8838"/>
        </w:tabs>
        <w:ind w:left="284" w:hanging="164"/>
        <w:jc w:val="both"/>
        <w:rPr>
          <w:color w:val="000000" w:themeColor="text1"/>
          <w:sz w:val="24"/>
          <w:szCs w:val="24"/>
        </w:rPr>
      </w:pPr>
    </w:p>
    <w:p w:rsidR="00A07ABE" w:rsidRPr="00A07ABE" w:rsidRDefault="00A07ABE" w:rsidP="00A07ABE">
      <w:pPr>
        <w:pStyle w:val="Cabealho"/>
        <w:tabs>
          <w:tab w:val="clear" w:pos="4419"/>
          <w:tab w:val="clear" w:pos="8838"/>
        </w:tabs>
        <w:jc w:val="both"/>
        <w:rPr>
          <w:b/>
          <w:bCs/>
          <w:color w:val="000000" w:themeColor="text1"/>
          <w:sz w:val="24"/>
          <w:szCs w:val="24"/>
        </w:rPr>
      </w:pPr>
      <w:r w:rsidRPr="00A07ABE">
        <w:rPr>
          <w:b/>
          <w:bCs/>
          <w:color w:val="000000" w:themeColor="text1"/>
          <w:sz w:val="24"/>
          <w:szCs w:val="24"/>
        </w:rPr>
        <w:t>18.- PENALIDADES</w:t>
      </w:r>
    </w:p>
    <w:p w:rsidR="00A07ABE" w:rsidRPr="00A07ABE" w:rsidRDefault="00A07ABE" w:rsidP="00A07ABE">
      <w:pPr>
        <w:pStyle w:val="Cabealho"/>
        <w:tabs>
          <w:tab w:val="clear" w:pos="4419"/>
          <w:tab w:val="clear" w:pos="8838"/>
        </w:tabs>
        <w:ind w:left="284" w:hanging="164"/>
        <w:jc w:val="both"/>
        <w:rPr>
          <w:b/>
          <w:bCs/>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18.1-Se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A07ABE" w:rsidRPr="00A07ABE" w:rsidRDefault="00A07ABE" w:rsidP="00A07ABE">
      <w:pPr>
        <w:pStyle w:val="Cabealho"/>
        <w:tabs>
          <w:tab w:val="clear" w:pos="4419"/>
          <w:tab w:val="clear" w:pos="8838"/>
        </w:tabs>
        <w:ind w:left="142"/>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color w:val="000000" w:themeColor="text1"/>
          <w:sz w:val="24"/>
          <w:szCs w:val="24"/>
        </w:rPr>
        <w:t>18.2-Suspensão temporária de participar de licitações e impedimento de contratar com o Município de Bom Jardim - RJ, por prazo não superior a 02 (dois) anos</w:t>
      </w:r>
    </w:p>
    <w:p w:rsidR="00A07ABE" w:rsidRPr="00A07ABE" w:rsidRDefault="00A07ABE" w:rsidP="00A07ABE">
      <w:pPr>
        <w:pStyle w:val="Cabealho"/>
        <w:tabs>
          <w:tab w:val="clear" w:pos="4419"/>
          <w:tab w:val="clear" w:pos="8838"/>
        </w:tabs>
        <w:ind w:left="142"/>
        <w:jc w:val="both"/>
        <w:rPr>
          <w:b/>
          <w:color w:val="000000" w:themeColor="text1"/>
          <w:sz w:val="24"/>
          <w:szCs w:val="24"/>
        </w:rPr>
      </w:pPr>
      <w:r w:rsidRPr="00A07ABE">
        <w:rPr>
          <w:b/>
          <w:color w:val="000000" w:themeColor="text1"/>
          <w:sz w:val="24"/>
          <w:szCs w:val="24"/>
        </w:rPr>
        <w:t xml:space="preserve"> </w:t>
      </w: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19- SANÇÕES ADMINISTRATIVAS PARA O CASO DE INADIPLEMENTO CONTRATUAL:</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rFonts w:eastAsia="Calibri"/>
          <w:color w:val="000000" w:themeColor="text1"/>
          <w:sz w:val="24"/>
          <w:szCs w:val="24"/>
        </w:rPr>
      </w:pPr>
      <w:r w:rsidRPr="00A07ABE">
        <w:rPr>
          <w:rFonts w:eastAsia="Calibri"/>
          <w:bCs/>
          <w:color w:val="000000" w:themeColor="text1"/>
          <w:sz w:val="24"/>
          <w:szCs w:val="24"/>
        </w:rPr>
        <w:t>19.1</w:t>
      </w:r>
      <w:r w:rsidRPr="00A07ABE">
        <w:rPr>
          <w:rFonts w:eastAsia="Calibri"/>
          <w:b/>
          <w:bCs/>
          <w:color w:val="000000" w:themeColor="text1"/>
          <w:sz w:val="24"/>
          <w:szCs w:val="24"/>
        </w:rPr>
        <w:t xml:space="preserve"> – </w:t>
      </w:r>
      <w:r w:rsidRPr="00A07ABE">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07ABE" w:rsidRPr="00A07ABE" w:rsidRDefault="00A07ABE" w:rsidP="00A07ABE">
      <w:pPr>
        <w:pStyle w:val="PargrafodaLista"/>
        <w:numPr>
          <w:ilvl w:val="2"/>
          <w:numId w:val="17"/>
        </w:numPr>
        <w:spacing w:after="160"/>
        <w:jc w:val="both"/>
        <w:rPr>
          <w:rFonts w:eastAsia="Calibri"/>
          <w:color w:val="000000" w:themeColor="text1"/>
          <w:szCs w:val="24"/>
        </w:rPr>
      </w:pPr>
      <w:r w:rsidRPr="00A07ABE">
        <w:rPr>
          <w:rFonts w:eastAsia="Calibri"/>
          <w:color w:val="000000" w:themeColor="text1"/>
          <w:szCs w:val="24"/>
        </w:rPr>
        <w:t>– As penalidades de que tratam o subitem anterior, serão aplicadas na forma abaixo:</w:t>
      </w:r>
    </w:p>
    <w:p w:rsidR="00A07ABE" w:rsidRPr="00A07ABE" w:rsidRDefault="00A07ABE" w:rsidP="00A07ABE">
      <w:pPr>
        <w:pStyle w:val="PargrafodaLista"/>
        <w:numPr>
          <w:ilvl w:val="0"/>
          <w:numId w:val="5"/>
        </w:numPr>
        <w:suppressAutoHyphens/>
        <w:spacing w:after="160"/>
        <w:jc w:val="both"/>
        <w:rPr>
          <w:rFonts w:eastAsia="Calibri"/>
          <w:color w:val="000000" w:themeColor="text1"/>
          <w:szCs w:val="24"/>
        </w:rPr>
      </w:pPr>
      <w:r w:rsidRPr="00A07ABE">
        <w:rPr>
          <w:rFonts w:eastAsia="Calibri"/>
          <w:color w:val="000000" w:themeColor="text1"/>
          <w:szCs w:val="24"/>
        </w:rPr>
        <w:lastRenderedPageBreak/>
        <w:t>Deixar de entregar documentação exigida para o certame, retardar a execução do seu objeto e não manter a sua proposta, ficará impedido de licitar e contratar com o Município por até 90 (noventa) dias;</w:t>
      </w:r>
    </w:p>
    <w:p w:rsidR="00A07ABE" w:rsidRPr="00A07ABE" w:rsidRDefault="00A07ABE" w:rsidP="00A07ABE">
      <w:pPr>
        <w:numPr>
          <w:ilvl w:val="0"/>
          <w:numId w:val="5"/>
        </w:numPr>
        <w:tabs>
          <w:tab w:val="clear" w:pos="72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Falhar, fraudar, atrasar a entrega dos materiais, ficará impedido de licitar e contratar com o Município por, no mínimo 90 (noventa) dias até 02 (dois) anos;</w:t>
      </w:r>
    </w:p>
    <w:p w:rsidR="00A07ABE" w:rsidRPr="00A07ABE" w:rsidRDefault="00A07ABE" w:rsidP="00A07ABE">
      <w:pPr>
        <w:numPr>
          <w:ilvl w:val="0"/>
          <w:numId w:val="6"/>
        </w:numPr>
        <w:tabs>
          <w:tab w:val="clear" w:pos="72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19.4 – A CONTRATADA ficará sujeita às seguintes penalidades, garantidas a prévia defesa, pela inexecução total ou parcial do Edital:</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I - advertência;</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II – multa(s):</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A07ABE" w:rsidRPr="00A07ABE" w:rsidRDefault="00A07ABE" w:rsidP="00A07ABE">
      <w:pPr>
        <w:numPr>
          <w:ilvl w:val="0"/>
          <w:numId w:val="7"/>
        </w:numPr>
        <w:tabs>
          <w:tab w:val="clear" w:pos="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Pelo atraso na entrega do objeto: multa de 2 % do valor total, sobre o valor total do presente contrato, por dia de atraso, a contar do momento em que os deveriam ter sido iniciado, limitada a 20% (vinte por cento) do valor total do contrato;</w:t>
      </w:r>
    </w:p>
    <w:p w:rsidR="00A07ABE" w:rsidRPr="00A07ABE" w:rsidRDefault="00A07ABE" w:rsidP="00A07ABE">
      <w:pPr>
        <w:numPr>
          <w:ilvl w:val="0"/>
          <w:numId w:val="7"/>
        </w:numPr>
        <w:tabs>
          <w:tab w:val="clear" w:pos="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pelo descumprimento de qualquer outra obrigação: multa de 5% do valor total do contrato;</w:t>
      </w:r>
    </w:p>
    <w:p w:rsidR="00A07ABE" w:rsidRPr="00A07ABE" w:rsidRDefault="00A07ABE" w:rsidP="00A07ABE">
      <w:pPr>
        <w:pStyle w:val="PargrafodaLista30"/>
        <w:numPr>
          <w:ilvl w:val="0"/>
          <w:numId w:val="7"/>
        </w:numPr>
        <w:tabs>
          <w:tab w:val="clear" w:pos="0"/>
        </w:tabs>
        <w:spacing w:after="160" w:line="240" w:lineRule="auto"/>
        <w:ind w:left="993"/>
        <w:jc w:val="both"/>
        <w:rPr>
          <w:rFonts w:eastAsia="Calibri"/>
          <w:color w:val="000000" w:themeColor="text1"/>
          <w:sz w:val="24"/>
          <w:szCs w:val="24"/>
        </w:rPr>
      </w:pPr>
      <w:r w:rsidRPr="00A07ABE">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A07ABE" w:rsidRPr="00A07ABE" w:rsidRDefault="00A07ABE" w:rsidP="00A07ABE">
      <w:pPr>
        <w:pStyle w:val="PargrafodaLista30"/>
        <w:numPr>
          <w:ilvl w:val="0"/>
          <w:numId w:val="7"/>
        </w:numPr>
        <w:tabs>
          <w:tab w:val="clear" w:pos="0"/>
        </w:tabs>
        <w:spacing w:after="160" w:line="240" w:lineRule="auto"/>
        <w:ind w:left="993"/>
        <w:jc w:val="both"/>
        <w:rPr>
          <w:rFonts w:eastAsia="Calibri"/>
          <w:color w:val="000000" w:themeColor="text1"/>
          <w:sz w:val="24"/>
          <w:szCs w:val="24"/>
        </w:rPr>
      </w:pPr>
      <w:r w:rsidRPr="00A07ABE">
        <w:rPr>
          <w:rFonts w:eastAsia="Calibri"/>
          <w:color w:val="000000" w:themeColor="text1"/>
          <w:sz w:val="24"/>
          <w:szCs w:val="24"/>
        </w:rPr>
        <w:t xml:space="preserve"> Declaração de inidoneidade para licitar ou contratar com a Administração;</w:t>
      </w:r>
    </w:p>
    <w:p w:rsidR="00A07ABE" w:rsidRPr="00A07ABE" w:rsidRDefault="00A07ABE" w:rsidP="00A07ABE">
      <w:pPr>
        <w:pStyle w:val="PargrafodaLista30"/>
        <w:numPr>
          <w:ilvl w:val="0"/>
          <w:numId w:val="7"/>
        </w:numPr>
        <w:tabs>
          <w:tab w:val="clear" w:pos="0"/>
        </w:tabs>
        <w:spacing w:after="160" w:line="240" w:lineRule="auto"/>
        <w:ind w:left="993"/>
        <w:jc w:val="both"/>
        <w:rPr>
          <w:rFonts w:eastAsia="Calibri"/>
          <w:color w:val="000000" w:themeColor="text1"/>
          <w:sz w:val="24"/>
          <w:szCs w:val="24"/>
        </w:rPr>
      </w:pPr>
      <w:r w:rsidRPr="00A07ABE">
        <w:rPr>
          <w:rFonts w:eastAsia="Calibri"/>
          <w:color w:val="000000" w:themeColor="text1"/>
          <w:sz w:val="24"/>
          <w:szCs w:val="24"/>
        </w:rPr>
        <w:t>O atraso na entrega do objeto por mais de 24 (vinte e quatro) horas, ensejará a rescisão contratual, sem prejuízo da multa cabível;</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19.8 – Para as penalidades previstas nos subitens 9.1 ao 9.7 será garantido o direito ao contraditório e ampla defesa;</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lastRenderedPageBreak/>
        <w:t>19.9 - As penalidades só poderão ser relevadas nas hipóteses de caso fortuito ou força maior, devidamente justificados e comprovados, a juízo da Administração;</w:t>
      </w:r>
    </w:p>
    <w:p w:rsidR="00A07ABE" w:rsidRPr="00A07ABE" w:rsidRDefault="00A07ABE" w:rsidP="00A07ABE">
      <w:pPr>
        <w:spacing w:after="160"/>
        <w:jc w:val="both"/>
        <w:rPr>
          <w:rFonts w:eastAsia="Calibri"/>
          <w:color w:val="000000" w:themeColor="text1"/>
          <w:sz w:val="24"/>
          <w:szCs w:val="24"/>
        </w:rPr>
      </w:pPr>
      <w:r w:rsidRPr="00A07ABE">
        <w:rPr>
          <w:rFonts w:eastAsia="Calibri"/>
          <w:color w:val="000000" w:themeColor="text1"/>
          <w:sz w:val="24"/>
          <w:szCs w:val="24"/>
        </w:rPr>
        <w:t>19.10 – Constituirão motivos para rescisão do contrato, independente da conclusão do seu prazo:</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Razões de interesse público</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Reiterada desobediência dos preceitos estabelecidos;</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Falta grave a Juízo do Município;</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Falência ou insolvência;</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Inexecução total ou parcial do contrato;</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 xml:space="preserve">       Alteração social ou modificação da finalidade ou estrutura da empresa, que venha a prejudicar a execução do contrato;</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Mudanças na legislação em vigor sobre licitações, impossibilitando a execução do presente contrato;</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Descumprimento de qualquer cláusula contratual;</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 xml:space="preserve">       Ocorrência de caso fortuito ou de força maior, regularmente comprovada, impeditiva da execução do acordado entre as partes;</w:t>
      </w:r>
    </w:p>
    <w:p w:rsidR="00A07ABE" w:rsidRPr="00A07ABE" w:rsidRDefault="00A07ABE" w:rsidP="00A07ABE">
      <w:pPr>
        <w:pStyle w:val="PargrafodaLista30"/>
        <w:numPr>
          <w:ilvl w:val="1"/>
          <w:numId w:val="8"/>
        </w:numPr>
        <w:tabs>
          <w:tab w:val="clear" w:pos="0"/>
        </w:tabs>
        <w:spacing w:after="160" w:line="240" w:lineRule="auto"/>
        <w:ind w:left="993" w:hanging="141"/>
        <w:jc w:val="both"/>
        <w:rPr>
          <w:rFonts w:eastAsia="Calibri"/>
          <w:b/>
          <w:bCs/>
          <w:color w:val="000000" w:themeColor="text1"/>
          <w:sz w:val="24"/>
          <w:szCs w:val="24"/>
        </w:rPr>
      </w:pPr>
      <w:r w:rsidRPr="00A07ABE">
        <w:rPr>
          <w:rFonts w:eastAsia="Calibri"/>
          <w:color w:val="000000" w:themeColor="text1"/>
          <w:sz w:val="24"/>
          <w:szCs w:val="24"/>
        </w:rPr>
        <w:t xml:space="preserve">       Por acordo entre as partes, reduzido a termo, desde que haja conveniência para o Município.</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20- DO PAGAMENTO</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20.3 – O pagamento será suspenso se observado algum descumprimento das obrigações assumidas pela CONTRATADA, no que se refere à habilitação e qualificação exigidas na licitação.</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20.4 – Qualquer pagamento somente será efetuado à CONTRATADA após as conferências do Controle Interno, e ainda, se a CONTRATADA não tiver nenhuma pendência de débito junto à CONTRATANTE, inclusive multa.</w:t>
      </w:r>
    </w:p>
    <w:p w:rsidR="00A07ABE" w:rsidRPr="00A07ABE" w:rsidRDefault="00A07ABE" w:rsidP="00A07ABE">
      <w:pPr>
        <w:spacing w:after="160"/>
        <w:jc w:val="both"/>
        <w:rPr>
          <w:bCs/>
          <w:color w:val="000000" w:themeColor="text1"/>
          <w:sz w:val="24"/>
          <w:szCs w:val="24"/>
        </w:rPr>
      </w:pPr>
      <w:r w:rsidRPr="00A07ABE">
        <w:rPr>
          <w:color w:val="000000" w:themeColor="text1"/>
          <w:sz w:val="24"/>
          <w:szCs w:val="24"/>
        </w:rPr>
        <w:t>20.5 – Fica vedada à CONTRATADA a cessão de créditos às Instituições Financeiras ou quaisquer outras, sob pena de rescisão contratual e demais sanções.</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lastRenderedPageBreak/>
        <w:t>20.6</w:t>
      </w:r>
      <w:r w:rsidRPr="00A07ABE">
        <w:rPr>
          <w:b/>
          <w:bCs/>
          <w:color w:val="000000" w:themeColor="text1"/>
          <w:sz w:val="24"/>
          <w:szCs w:val="24"/>
        </w:rPr>
        <w:t xml:space="preserve"> –</w:t>
      </w:r>
      <w:r w:rsidRPr="00A07ABE">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t>20.6.1 - Certidão de Regularidade com INSS - Certidão Unificada</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t>20.6.2 - Certidão de Regularidade com FGTS</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t>20.6.3 - Certidão Conjunta de Débitos Relativos a Tributos Federais e Dívida Ativa da União.</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t>20.6.4 - Certidão de Regularidade para com a Fazenda Estadual e a Certidão emitida pela Procuradoria Geral o Estado;</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t>20.6.5 - Certidão de Regularidade para com a Fazenda Municipal da sede da Licitante</w:t>
      </w:r>
    </w:p>
    <w:p w:rsidR="00A07ABE" w:rsidRPr="00A07ABE" w:rsidRDefault="00A07ABE" w:rsidP="00A07ABE">
      <w:pPr>
        <w:spacing w:after="160"/>
        <w:jc w:val="both"/>
        <w:rPr>
          <w:bCs/>
          <w:color w:val="000000" w:themeColor="text1"/>
          <w:sz w:val="24"/>
          <w:szCs w:val="24"/>
        </w:rPr>
      </w:pPr>
      <w:r w:rsidRPr="00A07ABE">
        <w:rPr>
          <w:bCs/>
          <w:color w:val="000000" w:themeColor="text1"/>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A07ABE">
          <w:rPr>
            <w:rStyle w:val="Hyperlink"/>
            <w:color w:val="000000" w:themeColor="text1"/>
            <w:sz w:val="24"/>
            <w:szCs w:val="24"/>
          </w:rPr>
          <w:t>HTTP://www.tst.jus.br</w:t>
        </w:r>
      </w:hyperlink>
      <w:r w:rsidRPr="00A07ABE">
        <w:rPr>
          <w:color w:val="000000" w:themeColor="text1"/>
          <w:sz w:val="24"/>
          <w:szCs w:val="24"/>
        </w:rPr>
        <w:t xml:space="preserve"> )</w:t>
      </w:r>
    </w:p>
    <w:p w:rsidR="00A07ABE" w:rsidRPr="00A07ABE" w:rsidRDefault="00A07ABE" w:rsidP="00A07ABE">
      <w:pPr>
        <w:widowControl w:val="0"/>
        <w:spacing w:after="160"/>
        <w:jc w:val="both"/>
        <w:rPr>
          <w:b/>
          <w:color w:val="000000" w:themeColor="text1"/>
          <w:sz w:val="24"/>
          <w:szCs w:val="24"/>
        </w:rPr>
      </w:pPr>
      <w:r w:rsidRPr="00A07ABE">
        <w:rPr>
          <w:bCs/>
          <w:color w:val="000000" w:themeColor="text1"/>
          <w:sz w:val="24"/>
          <w:szCs w:val="24"/>
        </w:rPr>
        <w:t>20.6.7</w:t>
      </w:r>
      <w:r w:rsidRPr="00A07ABE">
        <w:rPr>
          <w:color w:val="000000" w:themeColor="text1"/>
          <w:sz w:val="24"/>
          <w:szCs w:val="24"/>
        </w:rPr>
        <w:t xml:space="preserve"> – Fica vedada a contratada a cessão de créditos às instituições financeiras ou quaisquer outras, sob pena de rescisão contratual e demais sanções.</w:t>
      </w:r>
    </w:p>
    <w:p w:rsidR="00A07ABE" w:rsidRPr="00A07ABE" w:rsidRDefault="00A07ABE" w:rsidP="00A07ABE">
      <w:pPr>
        <w:widowControl w:val="0"/>
        <w:spacing w:before="200" w:line="360" w:lineRule="auto"/>
        <w:jc w:val="both"/>
        <w:rPr>
          <w:b/>
          <w:color w:val="000000" w:themeColor="text1"/>
          <w:sz w:val="24"/>
          <w:szCs w:val="24"/>
        </w:rPr>
      </w:pPr>
    </w:p>
    <w:p w:rsidR="00A07ABE" w:rsidRPr="00A07ABE" w:rsidRDefault="00A07ABE" w:rsidP="00A07ABE">
      <w:pPr>
        <w:widowControl w:val="0"/>
        <w:spacing w:before="200" w:line="360" w:lineRule="auto"/>
        <w:jc w:val="both"/>
        <w:rPr>
          <w:b/>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21-FISCALIZAÇÃO E GERENCIAMENTO DA CONTRATAÇÃO</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21.1 – O gerenciamento e a fiscalização da contratação decorrente deste Termo Referência caberá ao seguinte fiscalizador:</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21.1.1 – Secretaria Municipal de Saúde: Felippe Robadey França, Coordenador de Serviços Farmacêuticos, Mat 10/6214.</w:t>
      </w: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21.1.3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07ABE" w:rsidRPr="00A07ABE" w:rsidRDefault="00A07ABE" w:rsidP="00A07ABE">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 xml:space="preserve">21.1.4 – Ficam reservados à fiscalização o direito e a autoridade para resolver todo e qualquer caso singular, omisso ou duvidoso não previsto no processo Administrativo. </w:t>
      </w:r>
    </w:p>
    <w:p w:rsidR="00A07ABE" w:rsidRPr="00A07ABE" w:rsidRDefault="00A07ABE" w:rsidP="00A07ABE">
      <w:pPr>
        <w:spacing w:after="160"/>
        <w:jc w:val="both"/>
        <w:rPr>
          <w:b/>
          <w:color w:val="000000" w:themeColor="text1"/>
          <w:sz w:val="24"/>
          <w:szCs w:val="24"/>
        </w:rPr>
      </w:pPr>
      <w:r w:rsidRPr="00A07ABE">
        <w:rPr>
          <w:color w:val="000000" w:themeColor="text1"/>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PargrafodaLista"/>
        <w:widowControl w:val="0"/>
        <w:tabs>
          <w:tab w:val="left" w:pos="-180"/>
          <w:tab w:val="left" w:pos="0"/>
        </w:tabs>
        <w:spacing w:line="360" w:lineRule="auto"/>
        <w:ind w:left="0"/>
        <w:jc w:val="both"/>
        <w:rPr>
          <w:color w:val="000000" w:themeColor="text1"/>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 xml:space="preserve">22 – DO CRONOGRAMA DE DESEMBOLSO </w:t>
      </w:r>
    </w:p>
    <w:p w:rsidR="00A07ABE" w:rsidRPr="00A07ABE" w:rsidRDefault="00A07ABE" w:rsidP="00A07ABE">
      <w:pPr>
        <w:spacing w:after="160"/>
        <w:jc w:val="both"/>
        <w:rPr>
          <w:color w:val="000000" w:themeColor="text1"/>
          <w:sz w:val="24"/>
        </w:rPr>
      </w:pPr>
    </w:p>
    <w:p w:rsidR="00A07ABE" w:rsidRPr="00A07ABE" w:rsidRDefault="00A07ABE" w:rsidP="00A07ABE">
      <w:pPr>
        <w:spacing w:after="160"/>
        <w:jc w:val="both"/>
        <w:rPr>
          <w:b/>
          <w:color w:val="000000" w:themeColor="text1"/>
          <w:sz w:val="24"/>
          <w:szCs w:val="24"/>
        </w:rPr>
      </w:pPr>
      <w:r w:rsidRPr="00A07ABE">
        <w:rPr>
          <w:color w:val="000000" w:themeColor="text1"/>
          <w:sz w:val="24"/>
        </w:rPr>
        <w:t xml:space="preserve">22.1 </w:t>
      </w:r>
      <w:r w:rsidRPr="00A07ABE">
        <w:rPr>
          <w:color w:val="000000" w:themeColor="text1"/>
          <w:sz w:val="24"/>
          <w:szCs w:val="24"/>
        </w:rPr>
        <w:t>– Por se tratar de aquisição de medicamentos, seu cronograma de desembolso resume se ao pagamento integral após a entrega, sem parcelamento.</w:t>
      </w:r>
    </w:p>
    <w:tbl>
      <w:tblPr>
        <w:tblW w:w="0" w:type="auto"/>
        <w:jc w:val="center"/>
        <w:tblInd w:w="38" w:type="dxa"/>
        <w:tblLayout w:type="fixed"/>
        <w:tblCellMar>
          <w:left w:w="113" w:type="dxa"/>
        </w:tblCellMar>
        <w:tblLook w:val="0000"/>
      </w:tblPr>
      <w:tblGrid>
        <w:gridCol w:w="2060"/>
        <w:gridCol w:w="638"/>
        <w:gridCol w:w="638"/>
      </w:tblGrid>
      <w:tr w:rsidR="00A07ABE" w:rsidRPr="00A07ABE" w:rsidTr="007A7199">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both"/>
              <w:rPr>
                <w:b/>
                <w:color w:val="000000" w:themeColor="text1"/>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r w:rsidRPr="00A07ABE">
              <w:rPr>
                <w:b/>
                <w:color w:val="000000" w:themeColor="text1"/>
                <w:szCs w:val="24"/>
              </w:rPr>
              <w:t>MÊS</w:t>
            </w:r>
          </w:p>
        </w:tc>
      </w:tr>
      <w:tr w:rsidR="00A07ABE" w:rsidRPr="00A07ABE" w:rsidTr="007A7199">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both"/>
              <w:rPr>
                <w:color w:val="000000" w:themeColor="text1"/>
                <w:szCs w:val="24"/>
              </w:rPr>
            </w:pPr>
            <w:r w:rsidRPr="00A07ABE">
              <w:rPr>
                <w:b/>
                <w:color w:val="000000" w:themeColor="text1"/>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r w:rsidRPr="00A07ABE">
              <w:rPr>
                <w:color w:val="000000" w:themeColor="text1"/>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r w:rsidRPr="00A07ABE">
              <w:rPr>
                <w:color w:val="000000" w:themeColor="text1"/>
                <w:szCs w:val="24"/>
              </w:rPr>
              <w:t>2°</w:t>
            </w:r>
          </w:p>
        </w:tc>
      </w:tr>
      <w:tr w:rsidR="00A07ABE" w:rsidRPr="00A07ABE" w:rsidTr="007A7199">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both"/>
              <w:rPr>
                <w:color w:val="000000" w:themeColor="text1"/>
                <w:szCs w:val="24"/>
              </w:rPr>
            </w:pPr>
            <w:r w:rsidRPr="00A07ABE">
              <w:rPr>
                <w:color w:val="000000" w:themeColor="text1"/>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r w:rsidRPr="00A07ABE">
              <w:rPr>
                <w:color w:val="000000" w:themeColor="text1"/>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p>
        </w:tc>
      </w:tr>
      <w:tr w:rsidR="00A07ABE" w:rsidRPr="00A07ABE" w:rsidTr="007A7199">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both"/>
              <w:rPr>
                <w:color w:val="000000" w:themeColor="text1"/>
                <w:szCs w:val="24"/>
              </w:rPr>
            </w:pPr>
            <w:r w:rsidRPr="00A07ABE">
              <w:rPr>
                <w:color w:val="000000" w:themeColor="text1"/>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7ABE" w:rsidRPr="00A07ABE" w:rsidRDefault="00A07ABE" w:rsidP="007A7199">
            <w:pPr>
              <w:pStyle w:val="Padro"/>
              <w:spacing w:after="160"/>
              <w:jc w:val="center"/>
              <w:rPr>
                <w:color w:val="000000" w:themeColor="text1"/>
                <w:szCs w:val="24"/>
              </w:rPr>
            </w:pPr>
            <w:r w:rsidRPr="00A07ABE">
              <w:rPr>
                <w:color w:val="000000" w:themeColor="text1"/>
                <w:szCs w:val="24"/>
              </w:rPr>
              <w:t>X</w:t>
            </w:r>
          </w:p>
        </w:tc>
      </w:tr>
    </w:tbl>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23 – DO RECEBIMENTO DO OBJETO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left" w:pos="708"/>
        </w:tabs>
        <w:spacing w:after="160"/>
        <w:jc w:val="both"/>
        <w:rPr>
          <w:color w:val="000000" w:themeColor="text1"/>
          <w:sz w:val="24"/>
          <w:szCs w:val="24"/>
        </w:rPr>
      </w:pPr>
      <w:r w:rsidRPr="00A07ABE">
        <w:rPr>
          <w:color w:val="000000" w:themeColor="text1"/>
          <w:sz w:val="24"/>
          <w:szCs w:val="24"/>
        </w:rPr>
        <w:t>23.1 – De acordo com o Art.73 da Lei nº. 8666/93 Inciso I; alíneas A e B, a seguir elencado: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“Art. 73.  Executado o contrato, o seu objeto será recebido: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I - em se tratando de obras e serviços:</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A) provisoriamente, pelo responsável por seu acompanhamento e fiscalização, mediante termo circunstanciado, assinado pelas partes em até 15 (quinze) dias da comunicação escrita do contratado;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II - em se tratando de compras ou de locação de equipamentos:</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A) provisoriamente, para efeito de posterior verificação da conformidade do material com a especificação;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B) definitivamente, após a verificação da qualidade e quantidade do material e conseqüente aceitação.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 1</w:t>
      </w:r>
      <w:r w:rsidRPr="00A07ABE">
        <w:rPr>
          <w:color w:val="000000" w:themeColor="text1"/>
          <w:u w:val="single"/>
          <w:vertAlign w:val="superscript"/>
        </w:rPr>
        <w:t>o</w:t>
      </w:r>
      <w:r w:rsidRPr="00A07ABE">
        <w:rPr>
          <w:color w:val="000000" w:themeColor="text1"/>
        </w:rPr>
        <w:t>  Nos casos de aquisição de equipamentos de grande vulto, o recebimento far-se-á mediante termo circunstanciado e, nos demais, mediante recibo.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 2</w:t>
      </w:r>
      <w:r w:rsidRPr="00A07ABE">
        <w:rPr>
          <w:color w:val="000000" w:themeColor="text1"/>
          <w:u w:val="single"/>
          <w:vertAlign w:val="superscript"/>
        </w:rPr>
        <w:t>o</w:t>
      </w:r>
      <w:r w:rsidRPr="00A07ABE">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A07ABE" w:rsidRPr="00A07ABE" w:rsidRDefault="00A07ABE" w:rsidP="00A07ABE">
      <w:pPr>
        <w:pStyle w:val="NormalWeb"/>
        <w:spacing w:before="0" w:after="160"/>
        <w:ind w:left="1134"/>
        <w:jc w:val="both"/>
        <w:rPr>
          <w:color w:val="000000" w:themeColor="text1"/>
        </w:rPr>
      </w:pPr>
      <w:r w:rsidRPr="00A07ABE">
        <w:rPr>
          <w:color w:val="000000" w:themeColor="text1"/>
        </w:rPr>
        <w:t>§ 3</w:t>
      </w:r>
      <w:r w:rsidRPr="00A07ABE">
        <w:rPr>
          <w:color w:val="000000" w:themeColor="text1"/>
          <w:u w:val="single"/>
          <w:vertAlign w:val="superscript"/>
        </w:rPr>
        <w:t>o</w:t>
      </w:r>
      <w:r w:rsidRPr="00A07ABE">
        <w:rPr>
          <w:color w:val="000000" w:themeColor="text1"/>
        </w:rPr>
        <w:t>  O prazo a que se refere a alínea "b" do inciso I deste artigo não poderá ser superior a 90 (noventa) dias, salvo em casos excepcionais, devidamente justificados e previstos no edital.</w:t>
      </w:r>
    </w:p>
    <w:p w:rsidR="00A07ABE" w:rsidRPr="00A07ABE" w:rsidRDefault="00A07ABE" w:rsidP="00A07ABE">
      <w:pPr>
        <w:pStyle w:val="NormalWeb"/>
        <w:spacing w:before="0" w:after="160"/>
        <w:ind w:left="1134"/>
        <w:jc w:val="both"/>
        <w:rPr>
          <w:b/>
          <w:color w:val="000000" w:themeColor="text1"/>
        </w:rPr>
      </w:pPr>
      <w:r w:rsidRPr="00A07ABE">
        <w:rPr>
          <w:color w:val="000000" w:themeColor="text1"/>
        </w:rPr>
        <w:t>§ 4</w:t>
      </w:r>
      <w:r w:rsidRPr="00A07ABE">
        <w:rPr>
          <w:color w:val="000000" w:themeColor="text1"/>
          <w:u w:val="single"/>
          <w:vertAlign w:val="superscript"/>
        </w:rPr>
        <w:t>o</w:t>
      </w:r>
      <w:r w:rsidRPr="00A07ABE">
        <w:rPr>
          <w:color w:val="000000" w:themeColor="text1"/>
        </w:rPr>
        <w:t xml:space="preserve">  Na hipótese de o termo circunstanciado ou a verificação a que se refere este artigo não serem, respectivamente, lavrado ou procedida dentro dos prazos fixados, </w:t>
      </w:r>
      <w:r w:rsidRPr="00A07ABE">
        <w:rPr>
          <w:color w:val="000000" w:themeColor="text1"/>
        </w:rPr>
        <w:lastRenderedPageBreak/>
        <w:t>reputar-se-ão como realizados, desde que comunicados à Administração nos 15 (quinze) dias anteriores à exaustão dos mesmos.”</w:t>
      </w:r>
    </w:p>
    <w:p w:rsidR="00A07ABE" w:rsidRPr="00A07ABE" w:rsidRDefault="00A07ABE" w:rsidP="00A07ABE">
      <w:pPr>
        <w:spacing w:after="160"/>
        <w:jc w:val="both"/>
        <w:rPr>
          <w:b/>
          <w:color w:val="000000" w:themeColor="text1"/>
          <w:sz w:val="24"/>
          <w:szCs w:val="24"/>
        </w:rPr>
      </w:pPr>
      <w:r w:rsidRPr="00A07ABE">
        <w:rPr>
          <w:b/>
          <w:color w:val="000000" w:themeColor="text1"/>
          <w:sz w:val="24"/>
          <w:szCs w:val="24"/>
        </w:rPr>
        <w:t>24 – DAS COMPENSAÇÕES FINANCEIRAS E PENALIZAÇÕES:</w:t>
      </w:r>
    </w:p>
    <w:p w:rsidR="00A07ABE" w:rsidRPr="00A07ABE" w:rsidRDefault="00A07ABE" w:rsidP="00A07ABE">
      <w:pPr>
        <w:spacing w:after="160"/>
        <w:jc w:val="both"/>
        <w:rPr>
          <w:b/>
          <w:color w:val="000000" w:themeColor="text1"/>
          <w:sz w:val="24"/>
          <w:szCs w:val="24"/>
        </w:rPr>
      </w:pPr>
      <w:r w:rsidRPr="00A07ABE">
        <w:rPr>
          <w:color w:val="000000" w:themeColor="text1"/>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07ABE" w:rsidRPr="00A07ABE" w:rsidRDefault="00A07ABE" w:rsidP="00A07ABE">
      <w:pPr>
        <w:widowControl w:val="0"/>
        <w:spacing w:before="120" w:line="360" w:lineRule="auto"/>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25- DO CRITÉRIO DE REAJUSTE</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color w:val="000000" w:themeColor="text1"/>
          <w:sz w:val="24"/>
          <w:szCs w:val="24"/>
        </w:rPr>
      </w:pPr>
      <w:r w:rsidRPr="00A07ABE">
        <w:rPr>
          <w:color w:val="000000" w:themeColor="text1"/>
          <w:sz w:val="24"/>
          <w:szCs w:val="24"/>
        </w:rPr>
        <w:t>25.1 –</w:t>
      </w:r>
      <w:r w:rsidRPr="00A07ABE">
        <w:rPr>
          <w:rFonts w:eastAsia="Calibri"/>
          <w:color w:val="000000" w:themeColor="text1"/>
          <w:sz w:val="24"/>
          <w:szCs w:val="24"/>
        </w:rPr>
        <w:t xml:space="preserve"> Os preços estabelecidos no presente Contrato são fixos e irreajustáveis, salvo os casos previstos em Lei.</w:t>
      </w:r>
    </w:p>
    <w:p w:rsidR="00A07ABE" w:rsidRPr="00A07ABE" w:rsidRDefault="00A07ABE" w:rsidP="00A07ABE">
      <w:pPr>
        <w:spacing w:after="160"/>
        <w:jc w:val="both"/>
        <w:rPr>
          <w:b/>
          <w:color w:val="000000" w:themeColor="text1"/>
          <w:sz w:val="24"/>
          <w:szCs w:val="24"/>
        </w:rPr>
      </w:pPr>
      <w:r w:rsidRPr="00A07ABE">
        <w:rPr>
          <w:rFonts w:eastAsia="Calibri"/>
          <w:color w:val="000000" w:themeColor="text1"/>
          <w:sz w:val="24"/>
          <w:szCs w:val="24"/>
        </w:rPr>
        <w:t>25.2 –</w:t>
      </w:r>
      <w:r w:rsidRPr="00A07ABE">
        <w:rPr>
          <w:rFonts w:eastAsia="Calibri"/>
          <w:b/>
          <w:color w:val="000000" w:themeColor="text1"/>
          <w:sz w:val="24"/>
          <w:szCs w:val="24"/>
        </w:rPr>
        <w:t xml:space="preserve"> </w:t>
      </w:r>
      <w:r w:rsidRPr="00A07ABE">
        <w:rPr>
          <w:rFonts w:eastAsia="Calibri"/>
          <w:color w:val="000000" w:themeColor="text1"/>
          <w:sz w:val="24"/>
          <w:szCs w:val="24"/>
        </w:rPr>
        <w:t>Em caso de reajuste por ocasião de prorrogação do presente Contrato, o valor será corrigido pelo índice IGPM</w:t>
      </w:r>
      <w:r w:rsidRPr="00A07ABE">
        <w:rPr>
          <w:color w:val="000000" w:themeColor="text1"/>
          <w:sz w:val="24"/>
          <w:szCs w:val="24"/>
        </w:rPr>
        <w:t>.</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26- DO CRITÉRIO DE ATUALIZAÇÃO FINANCEIRA</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spacing w:after="160"/>
        <w:jc w:val="both"/>
        <w:rPr>
          <w:rFonts w:ascii="Calibri" w:eastAsia="Calibri" w:hAnsi="Calibri"/>
          <w:color w:val="000000" w:themeColor="text1"/>
          <w:sz w:val="24"/>
          <w:szCs w:val="24"/>
        </w:rPr>
      </w:pPr>
      <w:r w:rsidRPr="00A07ABE">
        <w:rPr>
          <w:color w:val="000000" w:themeColor="text1"/>
          <w:sz w:val="24"/>
          <w:szCs w:val="24"/>
        </w:rPr>
        <w:t>26.1- O critério de atualização financeira dos valores a serem pagos, obedecerá a data da efetiva dos produtos e o período de adimplemento, até a data do efetivo pagamento. Fundamento legal: Art. 40, XIV, “c” e 55, III da Lei 8.666/93, obedecendo o índice IGPM.</w:t>
      </w:r>
    </w:p>
    <w:p w:rsidR="00A07ABE" w:rsidRPr="00A07ABE" w:rsidRDefault="00A07ABE" w:rsidP="00A07ABE">
      <w:pPr>
        <w:widowControl w:val="0"/>
        <w:tabs>
          <w:tab w:val="left" w:pos="-180"/>
          <w:tab w:val="left" w:pos="0"/>
        </w:tabs>
        <w:spacing w:line="360" w:lineRule="auto"/>
        <w:jc w:val="both"/>
        <w:rPr>
          <w:color w:val="000000" w:themeColor="text1"/>
          <w:sz w:val="24"/>
          <w:szCs w:val="24"/>
          <w:shd w:val="clear" w:color="auto" w:fill="FFFFFF"/>
        </w:rPr>
      </w:pPr>
    </w:p>
    <w:p w:rsidR="00A07ABE" w:rsidRPr="00A07ABE" w:rsidRDefault="00A07ABE" w:rsidP="00A07ABE">
      <w:pPr>
        <w:widowControl w:val="0"/>
        <w:tabs>
          <w:tab w:val="left" w:pos="-180"/>
          <w:tab w:val="left" w:pos="0"/>
        </w:tabs>
        <w:spacing w:line="360" w:lineRule="auto"/>
        <w:jc w:val="both"/>
        <w:rPr>
          <w:b/>
          <w:color w:val="000000" w:themeColor="text1"/>
          <w:sz w:val="24"/>
          <w:szCs w:val="24"/>
          <w:shd w:val="clear" w:color="auto" w:fill="FFFFFF"/>
        </w:rPr>
      </w:pPr>
      <w:r w:rsidRPr="00A07ABE">
        <w:rPr>
          <w:b/>
          <w:color w:val="000000" w:themeColor="text1"/>
          <w:sz w:val="24"/>
          <w:szCs w:val="24"/>
          <w:shd w:val="clear" w:color="auto" w:fill="FFFFFF"/>
        </w:rPr>
        <w:t>27- DAS CONDIÇÕES PARA SEGURO</w:t>
      </w:r>
    </w:p>
    <w:p w:rsidR="00A07ABE" w:rsidRPr="00A07ABE" w:rsidRDefault="00A07ABE" w:rsidP="00A07ABE">
      <w:pPr>
        <w:widowControl w:val="0"/>
        <w:tabs>
          <w:tab w:val="left" w:pos="-180"/>
          <w:tab w:val="left" w:pos="0"/>
        </w:tabs>
        <w:spacing w:line="360" w:lineRule="auto"/>
        <w:jc w:val="both"/>
        <w:rPr>
          <w:color w:val="000000" w:themeColor="text1"/>
          <w:sz w:val="24"/>
          <w:szCs w:val="24"/>
        </w:rPr>
      </w:pPr>
      <w:r w:rsidRPr="00A07ABE">
        <w:rPr>
          <w:color w:val="000000" w:themeColor="text1"/>
          <w:sz w:val="24"/>
          <w:szCs w:val="24"/>
          <w:shd w:val="clear" w:color="auto" w:fill="FFFFFF"/>
        </w:rPr>
        <w:t xml:space="preserve">27.1- </w:t>
      </w:r>
      <w:r w:rsidRPr="00A07ABE">
        <w:rPr>
          <w:color w:val="000000" w:themeColor="text1"/>
          <w:sz w:val="24"/>
          <w:szCs w:val="24"/>
        </w:rPr>
        <w:t>A aquisição do objeto do Termo de Referência não necessita de seguro.</w:t>
      </w:r>
    </w:p>
    <w:p w:rsidR="00A07ABE" w:rsidRPr="00A07ABE" w:rsidRDefault="00A07ABE" w:rsidP="00A07ABE">
      <w:pPr>
        <w:widowControl w:val="0"/>
        <w:tabs>
          <w:tab w:val="left" w:pos="-180"/>
          <w:tab w:val="left" w:pos="0"/>
        </w:tabs>
        <w:spacing w:line="360" w:lineRule="auto"/>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28 - DAS DISPOSIÇÕES FINAIS:</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A07ABE" w:rsidRPr="00A07ABE" w:rsidRDefault="00A07ABE" w:rsidP="00A07ABE">
      <w:pPr>
        <w:pStyle w:val="Cabealho"/>
        <w:tabs>
          <w:tab w:val="clear" w:pos="4419"/>
          <w:tab w:val="clear" w:pos="8838"/>
        </w:tabs>
        <w:ind w:left="120"/>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28.2- Os proponentes assumirão todos os custos de preparação e apresentação de suas propostas, não cabendo ao Município de Bom Jardim responsabilidade por qualquer custo, independente da condução ou do resultado do processo licitatório.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28.3- Os proponentes são responsáveis pela fidelidade e legitimidade das informações e dos documentos apresentados em qualquer fase da licitação.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28.4- Após a apresentação da proposta, não caberá desistência, salvo por motivo justo decorrente de fato superveniente e aceito pelo Pregoeiro.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28.6- Na contagem dos prazos estabelecidos neste edital, excluir-se-á o dia do início e incluir-se-á o do vencimento, iniciando-se os prazos em dias de expediente da Prefeitura Municipal de Bom Jardim.</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28.8- As normas que disciplinam este pregão serão sempre interpretadas em favor da ampliação da disputa entre os interessados, em comprometimento da segurança do futuro contrato.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28.9- A homologação do resultado desta licitação não implicará direito à contratação.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28.10- As disposições estabelecidas neste edital poderão ser alteradas, observadas as disposições do Parágrafo 4º do art. 21 da Lei 8.666/93.</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28.11- O recebimento dos envelopes não gera nenhum direito para o licitante perante o Município.</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28.12- Fica assegurado ao Município de Bom Jardim, sem que caiba aos licitantes indenizações: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numPr>
          <w:ilvl w:val="0"/>
          <w:numId w:val="1"/>
        </w:numPr>
        <w:tabs>
          <w:tab w:val="clear" w:pos="4419"/>
          <w:tab w:val="clear" w:pos="8838"/>
        </w:tabs>
        <w:ind w:left="0" w:firstLine="0"/>
        <w:jc w:val="both"/>
        <w:rPr>
          <w:color w:val="000000" w:themeColor="text1"/>
          <w:sz w:val="24"/>
          <w:szCs w:val="24"/>
        </w:rPr>
      </w:pPr>
      <w:r w:rsidRPr="00A07ABE">
        <w:rPr>
          <w:color w:val="000000" w:themeColor="text1"/>
          <w:sz w:val="24"/>
          <w:szCs w:val="24"/>
        </w:rPr>
        <w:t>Adiar a data da abertura da presente licitação, dando disso conhecimento aos interessados, com antecedência mínima de 48(quarenta e oito) horas;</w:t>
      </w:r>
    </w:p>
    <w:p w:rsidR="00A07ABE" w:rsidRPr="00A07ABE" w:rsidRDefault="00A07ABE" w:rsidP="00A07ABE">
      <w:pPr>
        <w:pStyle w:val="Cabealho"/>
        <w:numPr>
          <w:ilvl w:val="0"/>
          <w:numId w:val="1"/>
        </w:numPr>
        <w:tabs>
          <w:tab w:val="clear" w:pos="4419"/>
          <w:tab w:val="clear" w:pos="8838"/>
        </w:tabs>
        <w:ind w:left="0" w:firstLine="0"/>
        <w:jc w:val="both"/>
        <w:rPr>
          <w:color w:val="000000" w:themeColor="text1"/>
          <w:sz w:val="24"/>
          <w:szCs w:val="24"/>
        </w:rPr>
      </w:pPr>
      <w:r w:rsidRPr="00A07ABE">
        <w:rPr>
          <w:color w:val="000000" w:themeColor="text1"/>
          <w:sz w:val="24"/>
          <w:szCs w:val="24"/>
        </w:rPr>
        <w:t>Revogar, no todo ou em parte, a presente licitação, dando disso ciência aos interessados, anular a presente licitação, dando disso ciência aos interessados.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28.13- Fica eleito o foro da Comarca de Bom Jardim, para dirimir quaisquer questões ou controvérsias oriundas da presente licitação, com renúncia de qualquer outro por mais privilegiado que seja.</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A07ABE">
        <w:rPr>
          <w:color w:val="000000" w:themeColor="text1"/>
          <w:sz w:val="24"/>
          <w:szCs w:val="24"/>
          <w:u w:val="single"/>
        </w:rPr>
        <w:t xml:space="preserve"> na Lei Federal nº 8.666/93 e alterações posteriores, na Lei Federal nº 10.520, no Decreto Municipal nº 1.393/05 e no Decreto Municipal nº 2156/10</w:t>
      </w:r>
      <w:r w:rsidRPr="00A07ABE">
        <w:rPr>
          <w:color w:val="000000" w:themeColor="text1"/>
          <w:sz w:val="24"/>
          <w:szCs w:val="24"/>
        </w:rPr>
        <w:t>, e demais normas pertinentes.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b/>
          <w:color w:val="000000" w:themeColor="text1"/>
          <w:sz w:val="24"/>
          <w:szCs w:val="24"/>
        </w:rPr>
      </w:pPr>
      <w:r w:rsidRPr="00A07ABE">
        <w:rPr>
          <w:b/>
          <w:color w:val="000000" w:themeColor="text1"/>
          <w:sz w:val="24"/>
          <w:szCs w:val="24"/>
        </w:rPr>
        <w:t>28.15. – DA DOTAÇÃO ORÇAMENTÁRIA</w:t>
      </w:r>
    </w:p>
    <w:p w:rsidR="00A07ABE" w:rsidRPr="00A07ABE" w:rsidRDefault="00A07ABE" w:rsidP="00A07ABE">
      <w:pPr>
        <w:pStyle w:val="Cabealho"/>
        <w:tabs>
          <w:tab w:val="clear" w:pos="4419"/>
          <w:tab w:val="clear" w:pos="8838"/>
        </w:tabs>
        <w:jc w:val="both"/>
        <w:rPr>
          <w:b/>
          <w:color w:val="000000" w:themeColor="text1"/>
          <w:sz w:val="24"/>
          <w:szCs w:val="24"/>
        </w:rPr>
      </w:pPr>
    </w:p>
    <w:p w:rsidR="00A07ABE" w:rsidRPr="00A07ABE" w:rsidRDefault="00A07ABE" w:rsidP="00A07ABE">
      <w:pPr>
        <w:pStyle w:val="Cabealho"/>
        <w:tabs>
          <w:tab w:val="clear" w:pos="4419"/>
          <w:tab w:val="clear" w:pos="8838"/>
        </w:tabs>
        <w:spacing w:line="360" w:lineRule="auto"/>
        <w:jc w:val="both"/>
        <w:rPr>
          <w:color w:val="000000" w:themeColor="text1"/>
          <w:sz w:val="24"/>
          <w:szCs w:val="24"/>
        </w:rPr>
      </w:pPr>
      <w:r w:rsidRPr="00A07ABE">
        <w:rPr>
          <w:color w:val="000000" w:themeColor="text1"/>
          <w:sz w:val="24"/>
          <w:szCs w:val="24"/>
        </w:rPr>
        <w:lastRenderedPageBreak/>
        <w:t xml:space="preserve">28.15.1 – A despesa decorrente deste objeto correrá à conta do orçamento do Exercício de 2017.  </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28.15.2 - Os créditos pelos quais as despesas relativas à presente licitação correrão por conta das seguintes dotações orçamentária.</w:t>
      </w:r>
    </w:p>
    <w:p w:rsidR="00A07ABE" w:rsidRPr="00A07ABE" w:rsidRDefault="00A07ABE" w:rsidP="00A07ABE">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A07ABE" w:rsidRPr="00A07ABE" w:rsidTr="007A7199">
        <w:tc>
          <w:tcPr>
            <w:tcW w:w="3614" w:type="dxa"/>
          </w:tcPr>
          <w:p w:rsidR="00A07ABE" w:rsidRPr="00A07ABE" w:rsidRDefault="00A07ABE" w:rsidP="007A7199">
            <w:pPr>
              <w:pStyle w:val="Padro"/>
              <w:jc w:val="center"/>
              <w:rPr>
                <w:b/>
                <w:color w:val="000000" w:themeColor="text1"/>
                <w:szCs w:val="24"/>
              </w:rPr>
            </w:pPr>
            <w:r w:rsidRPr="00A07ABE">
              <w:rPr>
                <w:b/>
                <w:color w:val="000000" w:themeColor="text1"/>
                <w:szCs w:val="24"/>
              </w:rPr>
              <w:t>PROG. DE TRABALHO</w:t>
            </w:r>
          </w:p>
        </w:tc>
        <w:tc>
          <w:tcPr>
            <w:tcW w:w="3119" w:type="dxa"/>
            <w:tcBorders>
              <w:right w:val="single" w:sz="4" w:space="0" w:color="auto"/>
            </w:tcBorders>
          </w:tcPr>
          <w:p w:rsidR="00A07ABE" w:rsidRPr="00A07ABE" w:rsidRDefault="00A07ABE" w:rsidP="007A7199">
            <w:pPr>
              <w:pStyle w:val="Padro"/>
              <w:jc w:val="center"/>
              <w:rPr>
                <w:b/>
                <w:color w:val="000000" w:themeColor="text1"/>
                <w:szCs w:val="24"/>
              </w:rPr>
            </w:pPr>
            <w:r w:rsidRPr="00A07ABE">
              <w:rPr>
                <w:b/>
                <w:color w:val="000000" w:themeColor="text1"/>
                <w:szCs w:val="24"/>
              </w:rPr>
              <w:t>NAT. DESPESA</w:t>
            </w:r>
          </w:p>
        </w:tc>
        <w:tc>
          <w:tcPr>
            <w:tcW w:w="2552" w:type="dxa"/>
            <w:tcBorders>
              <w:top w:val="nil"/>
              <w:left w:val="nil"/>
              <w:bottom w:val="nil"/>
              <w:right w:val="nil"/>
            </w:tcBorders>
          </w:tcPr>
          <w:p w:rsidR="00A07ABE" w:rsidRPr="00A07ABE" w:rsidRDefault="00A07ABE" w:rsidP="007A7199">
            <w:pPr>
              <w:pStyle w:val="Padro"/>
              <w:jc w:val="center"/>
              <w:rPr>
                <w:b/>
                <w:color w:val="000000" w:themeColor="text1"/>
                <w:szCs w:val="24"/>
              </w:rPr>
            </w:pPr>
          </w:p>
        </w:tc>
      </w:tr>
      <w:tr w:rsidR="00A07ABE" w:rsidRPr="00A07ABE" w:rsidTr="007A7199">
        <w:trPr>
          <w:gridAfter w:val="1"/>
          <w:wAfter w:w="2552" w:type="dxa"/>
          <w:trHeight w:val="484"/>
        </w:trPr>
        <w:tc>
          <w:tcPr>
            <w:tcW w:w="3614" w:type="dxa"/>
            <w:vAlign w:val="center"/>
          </w:tcPr>
          <w:p w:rsidR="00A07ABE" w:rsidRPr="00A07ABE" w:rsidRDefault="00A07ABE" w:rsidP="007A7199">
            <w:pPr>
              <w:jc w:val="center"/>
              <w:rPr>
                <w:color w:val="000000" w:themeColor="text1"/>
              </w:rPr>
            </w:pPr>
            <w:r w:rsidRPr="00A07ABE">
              <w:rPr>
                <w:color w:val="000000" w:themeColor="text1"/>
                <w:sz w:val="24"/>
                <w:szCs w:val="24"/>
              </w:rPr>
              <w:t>0800.1030200642.071</w:t>
            </w:r>
          </w:p>
        </w:tc>
        <w:tc>
          <w:tcPr>
            <w:tcW w:w="3119" w:type="dxa"/>
            <w:vAlign w:val="center"/>
          </w:tcPr>
          <w:p w:rsidR="00A07ABE" w:rsidRPr="00A07ABE" w:rsidRDefault="00A07ABE" w:rsidP="007A7199">
            <w:pPr>
              <w:jc w:val="center"/>
              <w:rPr>
                <w:color w:val="000000" w:themeColor="text1"/>
                <w:sz w:val="24"/>
                <w:szCs w:val="24"/>
              </w:rPr>
            </w:pPr>
            <w:r w:rsidRPr="00A07ABE">
              <w:rPr>
                <w:color w:val="000000" w:themeColor="text1"/>
                <w:sz w:val="24"/>
                <w:szCs w:val="24"/>
              </w:rPr>
              <w:t>3390.32.00</w:t>
            </w:r>
          </w:p>
        </w:tc>
      </w:tr>
    </w:tbl>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28.16- Qualquer pedido de esclarecimento em relação e eventuais dúvidas na interpretação do presente Edital e seus Anexos, deverão ser encaminhadas para os e-mails: </w:t>
      </w:r>
      <w:hyperlink r:id="rId9" w:history="1">
        <w:r w:rsidRPr="00A07ABE">
          <w:rPr>
            <w:rStyle w:val="Hyperlink"/>
            <w:color w:val="000000" w:themeColor="text1"/>
            <w:sz w:val="24"/>
            <w:szCs w:val="24"/>
          </w:rPr>
          <w:t>licitacao.bomjardim@gmail.com</w:t>
        </w:r>
      </w:hyperlink>
      <w:r w:rsidRPr="00A07ABE">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widowControl w:val="0"/>
        <w:spacing w:before="240" w:line="276" w:lineRule="auto"/>
        <w:jc w:val="both"/>
        <w:rPr>
          <w:color w:val="000000" w:themeColor="text1"/>
          <w:sz w:val="24"/>
          <w:szCs w:val="24"/>
        </w:rPr>
      </w:pPr>
      <w:r w:rsidRPr="00A07ABE">
        <w:rPr>
          <w:color w:val="000000" w:themeColor="text1"/>
          <w:sz w:val="24"/>
          <w:szCs w:val="24"/>
        </w:rPr>
        <w:t>28.17 – 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 </w:t>
      </w:r>
    </w:p>
    <w:p w:rsidR="00A07ABE" w:rsidRPr="00A07ABE" w:rsidRDefault="00A07ABE" w:rsidP="00A07ABE">
      <w:pPr>
        <w:pStyle w:val="Cabealho"/>
        <w:tabs>
          <w:tab w:val="clear" w:pos="4419"/>
          <w:tab w:val="clear" w:pos="8838"/>
        </w:tabs>
        <w:jc w:val="both"/>
        <w:rPr>
          <w:b/>
          <w:bCs/>
          <w:color w:val="000000" w:themeColor="text1"/>
          <w:sz w:val="24"/>
          <w:szCs w:val="24"/>
        </w:rPr>
      </w:pPr>
      <w:r w:rsidRPr="00A07ABE">
        <w:rPr>
          <w:b/>
          <w:bCs/>
          <w:color w:val="000000" w:themeColor="text1"/>
          <w:sz w:val="24"/>
          <w:szCs w:val="24"/>
        </w:rPr>
        <w:t>29- ANEXOS QUE INTEGRAM ESTE EDITAL</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Os anexos que integram este Edital, como partes inseparáveis, são os seguintes:</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29-1- ANEXO I –Termo Referência</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29.3 - ANEXO II – Proposta de Preços</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29.4 - ANEXO III – Minuta da Ata de Registro de Preços</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29.5- ANEXO IV- Modelo de Declaração de Fatos Impeditivos</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29.6- ANEXO V- Modelo de Carta de Credenciamento</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 xml:space="preserve">29.7- ANEXO VI – Modelo de Declaração relativa a trabalho de menores </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29.8- ANEXO VII- Modelo Declaração ME ou EPP</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29.9- ANEXO VIII- Declaração de Atendimento aos Requisitos de Habilitação</w:t>
      </w:r>
    </w:p>
    <w:p w:rsidR="00A07ABE" w:rsidRPr="00A07ABE" w:rsidRDefault="00A07ABE" w:rsidP="00A07ABE">
      <w:pPr>
        <w:pStyle w:val="Cabealho"/>
        <w:tabs>
          <w:tab w:val="clear" w:pos="4419"/>
          <w:tab w:val="clear" w:pos="8838"/>
        </w:tabs>
        <w:jc w:val="both"/>
        <w:rPr>
          <w:color w:val="000000" w:themeColor="text1"/>
          <w:sz w:val="24"/>
          <w:szCs w:val="24"/>
        </w:rPr>
      </w:pPr>
      <w:r w:rsidRPr="00A07ABE">
        <w:rPr>
          <w:color w:val="000000" w:themeColor="text1"/>
          <w:sz w:val="24"/>
          <w:szCs w:val="24"/>
        </w:rPr>
        <w:t>29.10 – ANEXO IX – Declaração de Idoneidade.</w:t>
      </w: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both"/>
        <w:rPr>
          <w:color w:val="000000" w:themeColor="text1"/>
          <w:sz w:val="24"/>
          <w:szCs w:val="24"/>
        </w:rPr>
      </w:pPr>
    </w:p>
    <w:p w:rsidR="00A07ABE" w:rsidRPr="00A07ABE" w:rsidRDefault="00A07ABE" w:rsidP="00A07ABE">
      <w:pPr>
        <w:pStyle w:val="Cabealho"/>
        <w:tabs>
          <w:tab w:val="clear" w:pos="4419"/>
          <w:tab w:val="clear" w:pos="8838"/>
        </w:tabs>
        <w:jc w:val="right"/>
        <w:rPr>
          <w:color w:val="000000" w:themeColor="text1"/>
          <w:sz w:val="24"/>
          <w:szCs w:val="24"/>
        </w:rPr>
      </w:pPr>
      <w:r w:rsidRPr="00A07ABE">
        <w:rPr>
          <w:color w:val="000000" w:themeColor="text1"/>
          <w:sz w:val="24"/>
          <w:szCs w:val="24"/>
        </w:rPr>
        <w:t>Bom Jardim, 05 de maio de 2017.</w:t>
      </w:r>
    </w:p>
    <w:p w:rsidR="00A07ABE" w:rsidRPr="00A07ABE" w:rsidRDefault="00A07ABE" w:rsidP="00A07ABE">
      <w:pPr>
        <w:pStyle w:val="Cabealho"/>
        <w:tabs>
          <w:tab w:val="clear" w:pos="4419"/>
          <w:tab w:val="clear" w:pos="8838"/>
        </w:tabs>
        <w:jc w:val="right"/>
        <w:rPr>
          <w:color w:val="000000" w:themeColor="text1"/>
          <w:sz w:val="24"/>
          <w:szCs w:val="24"/>
        </w:rPr>
      </w:pPr>
    </w:p>
    <w:p w:rsidR="00A07ABE" w:rsidRPr="00A07ABE" w:rsidRDefault="00A07ABE" w:rsidP="00A07ABE">
      <w:pPr>
        <w:pStyle w:val="Cabealho"/>
        <w:tabs>
          <w:tab w:val="clear" w:pos="4419"/>
          <w:tab w:val="clear" w:pos="8838"/>
        </w:tabs>
        <w:jc w:val="center"/>
        <w:rPr>
          <w:color w:val="000000" w:themeColor="text1"/>
          <w:sz w:val="24"/>
          <w:szCs w:val="24"/>
        </w:rPr>
      </w:pPr>
      <w:r w:rsidRPr="00A07ABE">
        <w:rPr>
          <w:color w:val="000000" w:themeColor="text1"/>
          <w:sz w:val="24"/>
          <w:szCs w:val="24"/>
        </w:rPr>
        <w:t>______________________</w:t>
      </w:r>
    </w:p>
    <w:p w:rsidR="00A07ABE" w:rsidRPr="00A07ABE" w:rsidRDefault="00A07ABE" w:rsidP="00A07ABE">
      <w:pPr>
        <w:pStyle w:val="Cabealho"/>
        <w:tabs>
          <w:tab w:val="clear" w:pos="4419"/>
          <w:tab w:val="clear" w:pos="8838"/>
        </w:tabs>
        <w:jc w:val="center"/>
        <w:rPr>
          <w:i/>
          <w:color w:val="000000" w:themeColor="text1"/>
          <w:sz w:val="24"/>
          <w:szCs w:val="24"/>
        </w:rPr>
      </w:pPr>
      <w:r w:rsidRPr="00A07ABE">
        <w:rPr>
          <w:i/>
          <w:color w:val="000000" w:themeColor="text1"/>
          <w:sz w:val="24"/>
          <w:szCs w:val="24"/>
        </w:rPr>
        <w:t>Neudeir Loureiro do Amaral</w:t>
      </w:r>
    </w:p>
    <w:p w:rsidR="00A07ABE" w:rsidRPr="00A07ABE" w:rsidRDefault="00A07ABE" w:rsidP="00A07ABE">
      <w:pPr>
        <w:pStyle w:val="Cabealho"/>
        <w:tabs>
          <w:tab w:val="clear" w:pos="4419"/>
          <w:tab w:val="clear" w:pos="8838"/>
        </w:tabs>
        <w:jc w:val="center"/>
        <w:rPr>
          <w:i/>
          <w:color w:val="000000" w:themeColor="text1"/>
          <w:sz w:val="24"/>
          <w:szCs w:val="24"/>
        </w:rPr>
      </w:pPr>
      <w:r w:rsidRPr="00A07ABE">
        <w:rPr>
          <w:i/>
          <w:color w:val="000000" w:themeColor="text1"/>
          <w:sz w:val="24"/>
          <w:szCs w:val="24"/>
        </w:rPr>
        <w:t>Pregoeiro</w:t>
      </w:r>
    </w:p>
    <w:p w:rsidR="00116FF7" w:rsidRPr="00A07ABE" w:rsidRDefault="007A59D5" w:rsidP="00814A16">
      <w:pPr>
        <w:pStyle w:val="Cabealho"/>
        <w:tabs>
          <w:tab w:val="clear" w:pos="4419"/>
          <w:tab w:val="clear" w:pos="8838"/>
        </w:tabs>
        <w:ind w:left="708"/>
        <w:jc w:val="center"/>
        <w:rPr>
          <w:b/>
          <w:color w:val="000000" w:themeColor="text1"/>
          <w:sz w:val="24"/>
          <w:szCs w:val="24"/>
        </w:rPr>
      </w:pPr>
      <w:r w:rsidRPr="00A07ABE">
        <w:rPr>
          <w:b/>
          <w:color w:val="000000" w:themeColor="text1"/>
          <w:sz w:val="24"/>
          <w:szCs w:val="24"/>
        </w:rPr>
        <w:lastRenderedPageBreak/>
        <w:t>EDITAL</w:t>
      </w:r>
    </w:p>
    <w:p w:rsidR="00043DF2" w:rsidRPr="00A07ABE" w:rsidRDefault="00043DF2" w:rsidP="00814A16">
      <w:pPr>
        <w:pStyle w:val="Cabealho"/>
        <w:tabs>
          <w:tab w:val="clear" w:pos="4419"/>
          <w:tab w:val="clear" w:pos="8838"/>
        </w:tabs>
        <w:ind w:left="708"/>
        <w:jc w:val="center"/>
        <w:rPr>
          <w:b/>
          <w:color w:val="000000" w:themeColor="text1"/>
          <w:sz w:val="24"/>
          <w:szCs w:val="24"/>
        </w:rPr>
      </w:pPr>
    </w:p>
    <w:p w:rsidR="00116FF7" w:rsidRPr="00A07ABE" w:rsidRDefault="00116FF7" w:rsidP="00814A16">
      <w:pPr>
        <w:pStyle w:val="Cabealho"/>
        <w:tabs>
          <w:tab w:val="clear" w:pos="4419"/>
          <w:tab w:val="clear" w:pos="8838"/>
        </w:tabs>
        <w:jc w:val="center"/>
        <w:rPr>
          <w:b/>
          <w:color w:val="000000" w:themeColor="text1"/>
          <w:sz w:val="24"/>
          <w:szCs w:val="24"/>
        </w:rPr>
      </w:pPr>
      <w:r w:rsidRPr="00A07ABE">
        <w:rPr>
          <w:b/>
          <w:color w:val="000000" w:themeColor="text1"/>
          <w:sz w:val="24"/>
          <w:szCs w:val="24"/>
        </w:rPr>
        <w:t xml:space="preserve">PREGÃO PRESENCIAL PARA REGISTRO DE PREÇOS </w:t>
      </w:r>
      <w:r w:rsidR="00DE41E8" w:rsidRPr="00A07ABE">
        <w:rPr>
          <w:b/>
          <w:color w:val="000000" w:themeColor="text1"/>
          <w:sz w:val="24"/>
          <w:szCs w:val="24"/>
        </w:rPr>
        <w:t xml:space="preserve">Nº </w:t>
      </w:r>
      <w:r w:rsidR="00290B25">
        <w:rPr>
          <w:b/>
          <w:color w:val="000000" w:themeColor="text1"/>
          <w:sz w:val="24"/>
          <w:szCs w:val="24"/>
        </w:rPr>
        <w:t>037</w:t>
      </w:r>
      <w:r w:rsidR="00DE41E8" w:rsidRPr="00A07ABE">
        <w:rPr>
          <w:b/>
          <w:color w:val="000000" w:themeColor="text1"/>
          <w:sz w:val="24"/>
          <w:szCs w:val="24"/>
        </w:rPr>
        <w:t>/2017</w:t>
      </w:r>
    </w:p>
    <w:p w:rsidR="00877EE7" w:rsidRPr="00A07ABE" w:rsidRDefault="00877EE7" w:rsidP="00814A16">
      <w:pPr>
        <w:jc w:val="center"/>
        <w:rPr>
          <w:b/>
          <w:color w:val="000000" w:themeColor="text1"/>
          <w:spacing w:val="20"/>
          <w:sz w:val="24"/>
          <w:szCs w:val="24"/>
          <w:u w:val="single"/>
        </w:rPr>
      </w:pPr>
    </w:p>
    <w:p w:rsidR="00231DF9" w:rsidRPr="00A07ABE" w:rsidRDefault="00231DF9" w:rsidP="00814A16">
      <w:pPr>
        <w:pStyle w:val="Cabealho"/>
        <w:tabs>
          <w:tab w:val="clear" w:pos="4419"/>
          <w:tab w:val="clear" w:pos="8838"/>
        </w:tabs>
        <w:jc w:val="center"/>
        <w:rPr>
          <w:b/>
          <w:color w:val="000000" w:themeColor="text1"/>
          <w:sz w:val="24"/>
          <w:szCs w:val="24"/>
        </w:rPr>
      </w:pPr>
    </w:p>
    <w:p w:rsidR="001342C5" w:rsidRPr="00A07ABE" w:rsidRDefault="001342C5" w:rsidP="00814A16">
      <w:pPr>
        <w:pStyle w:val="Cabealho"/>
        <w:tabs>
          <w:tab w:val="clear" w:pos="4419"/>
          <w:tab w:val="clear" w:pos="8838"/>
        </w:tabs>
        <w:jc w:val="center"/>
        <w:rPr>
          <w:b/>
          <w:color w:val="000000" w:themeColor="text1"/>
          <w:sz w:val="24"/>
          <w:szCs w:val="24"/>
          <w:u w:val="single"/>
        </w:rPr>
      </w:pPr>
      <w:r w:rsidRPr="00A07ABE">
        <w:rPr>
          <w:b/>
          <w:color w:val="000000" w:themeColor="text1"/>
          <w:sz w:val="24"/>
          <w:szCs w:val="24"/>
          <w:u w:val="single"/>
        </w:rPr>
        <w:t>TERMO DE REFERÊNCIA</w:t>
      </w:r>
    </w:p>
    <w:p w:rsidR="001342C5" w:rsidRPr="00A07ABE" w:rsidRDefault="001342C5" w:rsidP="001342C5">
      <w:pPr>
        <w:pStyle w:val="Cabealho"/>
        <w:tabs>
          <w:tab w:val="clear" w:pos="4419"/>
          <w:tab w:val="clear" w:pos="8838"/>
        </w:tabs>
        <w:jc w:val="both"/>
        <w:rPr>
          <w:color w:val="000000" w:themeColor="text1"/>
          <w:sz w:val="24"/>
          <w:szCs w:val="24"/>
        </w:rPr>
      </w:pPr>
    </w:p>
    <w:p w:rsidR="00ED3B6C" w:rsidRPr="00A07ABE" w:rsidRDefault="00ED3B6C" w:rsidP="00ED3B6C">
      <w:pPr>
        <w:suppressAutoHyphens/>
        <w:spacing w:after="160"/>
        <w:jc w:val="both"/>
        <w:rPr>
          <w:color w:val="000000" w:themeColor="text1"/>
          <w:sz w:val="24"/>
          <w:szCs w:val="24"/>
        </w:rPr>
      </w:pPr>
      <w:r w:rsidRPr="00A07ABE">
        <w:rPr>
          <w:b/>
          <w:color w:val="000000" w:themeColor="text1"/>
          <w:sz w:val="24"/>
          <w:szCs w:val="24"/>
        </w:rPr>
        <w:t xml:space="preserve">1 – JUSTIFICATIVA </w:t>
      </w:r>
    </w:p>
    <w:p w:rsidR="00ED3B6C" w:rsidRPr="00A07ABE" w:rsidRDefault="00ED3B6C" w:rsidP="00ED3B6C">
      <w:pPr>
        <w:pStyle w:val="Cabealho"/>
        <w:tabs>
          <w:tab w:val="left" w:pos="708"/>
        </w:tabs>
        <w:spacing w:after="160"/>
        <w:jc w:val="both"/>
        <w:rPr>
          <w:color w:val="000000" w:themeColor="text1"/>
          <w:sz w:val="24"/>
          <w:szCs w:val="24"/>
        </w:rPr>
      </w:pPr>
      <w:r w:rsidRPr="00A07ABE">
        <w:rPr>
          <w:color w:val="000000" w:themeColor="text1"/>
          <w:sz w:val="24"/>
          <w:szCs w:val="24"/>
        </w:rPr>
        <w:t>1.1 - A garantia à saúde estabelecido na Constituição Federal pressupõe entre eles a garantia à população da Assistência Farmacêutica, com distribuição de medicamentos. Os medicamentos aqui relacionados pressupõe o atendimento às demandas judiciais e administrativas cadastradas na secretaria municipal de saúde, por período estimado de 12 meses.</w:t>
      </w:r>
    </w:p>
    <w:p w:rsidR="00ED3B6C" w:rsidRPr="00A07ABE" w:rsidRDefault="00ED3B6C" w:rsidP="00ED3B6C">
      <w:pPr>
        <w:spacing w:after="160"/>
        <w:jc w:val="both"/>
        <w:rPr>
          <w:b/>
          <w:color w:val="000000" w:themeColor="text1"/>
          <w:sz w:val="24"/>
          <w:szCs w:val="24"/>
        </w:rPr>
      </w:pP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2 – OBJETO: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2.1 – Eventual e Futura aquisição de medicamentos para atendimento das demandas judiciais e administrativas de pacientes cadastrados na secretaria municipal de saúde.</w:t>
      </w:r>
    </w:p>
    <w:p w:rsidR="00ED3B6C" w:rsidRPr="00A07ABE" w:rsidRDefault="00ED3B6C" w:rsidP="00ED3B6C">
      <w:pPr>
        <w:pStyle w:val="PargrafodaLista3"/>
        <w:spacing w:after="160" w:line="240" w:lineRule="auto"/>
        <w:ind w:left="0"/>
        <w:jc w:val="both"/>
        <w:rPr>
          <w:bCs/>
          <w:color w:val="000000" w:themeColor="text1"/>
          <w:sz w:val="24"/>
          <w:szCs w:val="24"/>
          <w:lang w:eastAsia="pt-BR"/>
        </w:rPr>
      </w:pPr>
      <w:r w:rsidRPr="00A07ABE">
        <w:rPr>
          <w:bCs/>
          <w:color w:val="000000" w:themeColor="text1"/>
          <w:sz w:val="24"/>
          <w:szCs w:val="24"/>
          <w:lang w:eastAsia="pt-BR"/>
        </w:rPr>
        <w:t>2.2 – Detalhamento do objeto:</w:t>
      </w:r>
    </w:p>
    <w:p w:rsidR="00ED3B6C" w:rsidRPr="00A07ABE" w:rsidRDefault="00ED3B6C" w:rsidP="00ED3B6C">
      <w:pPr>
        <w:pStyle w:val="PargrafodaLista3"/>
        <w:spacing w:after="160" w:line="240" w:lineRule="auto"/>
        <w:ind w:left="0"/>
        <w:jc w:val="both"/>
        <w:rPr>
          <w:bCs/>
          <w:color w:val="000000" w:themeColor="text1"/>
          <w:sz w:val="24"/>
          <w:szCs w:val="24"/>
          <w:lang w:eastAsia="pt-BR"/>
        </w:rPr>
      </w:pP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40"/>
        <w:gridCol w:w="3100"/>
        <w:gridCol w:w="3100"/>
        <w:gridCol w:w="1340"/>
      </w:tblGrid>
      <w:tr w:rsidR="00ED3B6C" w:rsidRPr="00A07ABE" w:rsidTr="00335429">
        <w:trPr>
          <w:trHeight w:val="20"/>
        </w:trPr>
        <w:tc>
          <w:tcPr>
            <w:tcW w:w="740" w:type="dxa"/>
            <w:shd w:val="clear" w:color="auto" w:fill="auto"/>
            <w:vAlign w:val="center"/>
            <w:hideMark/>
          </w:tcPr>
          <w:p w:rsidR="00ED3B6C" w:rsidRPr="00A07ABE" w:rsidRDefault="00ED3B6C" w:rsidP="00335429">
            <w:pPr>
              <w:jc w:val="center"/>
              <w:rPr>
                <w:b/>
                <w:bCs/>
                <w:color w:val="000000" w:themeColor="text1"/>
                <w:sz w:val="22"/>
                <w:szCs w:val="22"/>
              </w:rPr>
            </w:pPr>
            <w:r w:rsidRPr="00A07ABE">
              <w:rPr>
                <w:b/>
                <w:bCs/>
                <w:color w:val="000000" w:themeColor="text1"/>
                <w:sz w:val="22"/>
                <w:szCs w:val="22"/>
              </w:rPr>
              <w:t>ITEM</w:t>
            </w:r>
          </w:p>
        </w:tc>
        <w:tc>
          <w:tcPr>
            <w:tcW w:w="3100" w:type="dxa"/>
            <w:shd w:val="clear" w:color="auto" w:fill="auto"/>
            <w:vAlign w:val="center"/>
          </w:tcPr>
          <w:p w:rsidR="00ED3B6C" w:rsidRPr="00A07ABE" w:rsidRDefault="00ED3B6C" w:rsidP="00335429">
            <w:pPr>
              <w:jc w:val="center"/>
              <w:rPr>
                <w:b/>
                <w:bCs/>
                <w:color w:val="000000" w:themeColor="text1"/>
                <w:sz w:val="22"/>
                <w:szCs w:val="22"/>
              </w:rPr>
            </w:pPr>
            <w:r w:rsidRPr="00A07ABE">
              <w:rPr>
                <w:b/>
                <w:bCs/>
                <w:color w:val="000000" w:themeColor="text1"/>
                <w:sz w:val="22"/>
                <w:szCs w:val="22"/>
              </w:rPr>
              <w:t>MEDICAMENTO</w:t>
            </w:r>
          </w:p>
        </w:tc>
        <w:tc>
          <w:tcPr>
            <w:tcW w:w="3100" w:type="dxa"/>
            <w:shd w:val="clear" w:color="auto" w:fill="auto"/>
            <w:vAlign w:val="center"/>
            <w:hideMark/>
          </w:tcPr>
          <w:p w:rsidR="00ED3B6C" w:rsidRPr="00A07ABE" w:rsidRDefault="00ED3B6C" w:rsidP="00335429">
            <w:pPr>
              <w:jc w:val="center"/>
              <w:rPr>
                <w:b/>
                <w:bCs/>
                <w:color w:val="000000" w:themeColor="text1"/>
                <w:sz w:val="22"/>
                <w:szCs w:val="22"/>
              </w:rPr>
            </w:pPr>
            <w:r w:rsidRPr="00A07ABE">
              <w:rPr>
                <w:b/>
                <w:bCs/>
                <w:color w:val="000000" w:themeColor="text1"/>
                <w:sz w:val="22"/>
                <w:szCs w:val="22"/>
              </w:rPr>
              <w:t>APRESENTAÇÃO</w:t>
            </w:r>
          </w:p>
        </w:tc>
        <w:tc>
          <w:tcPr>
            <w:tcW w:w="1340" w:type="dxa"/>
            <w:shd w:val="clear" w:color="auto" w:fill="auto"/>
            <w:vAlign w:val="center"/>
            <w:hideMark/>
          </w:tcPr>
          <w:p w:rsidR="00ED3B6C" w:rsidRPr="00A07ABE" w:rsidRDefault="00ED3B6C" w:rsidP="00335429">
            <w:pPr>
              <w:jc w:val="center"/>
              <w:rPr>
                <w:b/>
                <w:bCs/>
                <w:color w:val="000000" w:themeColor="text1"/>
                <w:sz w:val="22"/>
                <w:szCs w:val="22"/>
              </w:rPr>
            </w:pPr>
            <w:r w:rsidRPr="00A07ABE">
              <w:rPr>
                <w:b/>
                <w:bCs/>
                <w:color w:val="000000" w:themeColor="text1"/>
                <w:sz w:val="22"/>
                <w:szCs w:val="22"/>
              </w:rPr>
              <w:t>QUANT</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ACARBOSE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ACARBOSE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ACETILCISTEÍNA 600MG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16 ENVELOPES GRANULADO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SALICÍLICO 2% + COALTAR 0,85% - SHAMPOO 120ML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TIÓCTICO 600MG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URSODESOXICÓLICO 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URSODESOXICÓLICO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VALPRÓICO 250MG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25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VALPRÓICO 250MG/5ML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 XAROPE - 100ML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VALPRÓICO 300MG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25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 VALPRÓICO 500MG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ÁCIDOS GRÁXOS POLIINSATURADOS + OMEGA 3 1G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45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AGOMELATINA 25MG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ALENDRONATO DE SÓDIO 70MG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4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ALISQUIRENO, HEMIFUMARATO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lastRenderedPageBreak/>
              <w:t>16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ALOPURINOL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ALOPURINOL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ALPRAZOLAM 0,25MG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ALPRAZOLAM 0,5MG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ALPRAZOLAM 0,5MG (B1) - LIBERAÇÃO LENTA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DE LIBERAÇÃO LENTA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ALPRAZOLAM 1MG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252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ALPRAZOLAM 2MG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AMANTADINA 100MG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AMILORIDA 25MG + CLORTALIDONA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AMINOFILINA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288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AMIODARONA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AMIODARONA 200MG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AMISSULPRIDA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AMISULPRIDA 200MG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AMITRIPTILINA 12,5MG + CLORDIAZEPÓXIDO 5MG (C1+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ANATROZOL 1MG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ANLODIPINO 2,5MG + BENAZEPRIL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APIXABANA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ARIPIPRAZOL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ARIPIPRAZOL 15MG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ARIPIPRAZOL 20MG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ASENAPINA 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SUBLINGUAL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ATORVASTATINA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ATORVASTATINA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ATORVASTATINA 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ATORVASTATINA 80MG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AZATIOPRIMA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AZELASTINA SOLUÇÃO NASAL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 MG/ML  - FRASCO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BACLOFENO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BAMIFILINA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DRAGEAS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BAMIFILINA 600MG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DRAGEAS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BECLOMETASONA 0,4MG/ML - SUSPENSÃO PARA AEROSSOLTERAPIA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FLACONETE</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BENAZEPRIL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BENAZEPRIL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BENFOTIAMINA 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DRAGEAS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BETAMETASONA 0,5MG/G + GENTAMISINA 1MG/G - POMADA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BISNAGA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BIMATOPROSTA 0,1MG/ML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BIMATOPROSTA 0,3MG/ML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3ML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lastRenderedPageBreak/>
              <w:t>54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BIPERIDENO 2MG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80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BIPERIDENO 4MG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RETARD</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BISOPROLOL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BOSENTANA 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BOSENTANA 62,5MG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59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BRIMONIDINA 2MG/ML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BRIMONIDINA 2MG/ML + TIMOLOL 5MG/ML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BRINZOLAMIDA 10MG/ML + TIMOLOL 5MG/ML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BRINZOLAMINA 1%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BROMAZEPAM 1MG + SULPIRIDA 25MG (B1 +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BROMAZEPAM 3MG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BROMAZEPAM 6MG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BUDESONIDA 200MCG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BUDESONIDA 32MCG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COM 120 DOSES SUSPENSAÇÃO AQUOSA NASAL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BUDESONIDA 50MCG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COM 200 DOSES SUSPENSAÇÃO NASAL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69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BUPROPIONA 150MG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LENTA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BUPROPIONA 300MG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LENTA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CABERGOLINA 0,5MG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CALCIPOTRIOL 50 MCG/G+ BETAMETASONA 0,5 MG/G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BISNAGA GEL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CALCITONINA SINTÉTICA DE SALMÃO 200UI SOLUÇÃO NASAL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CALCITRIOL 0,25MCG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CANAGLIFLOZINA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CANDESARTAN 16MG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CANDESARTANA 8MG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CAPECITABINA 500MG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79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CARBAMAZEPINA 200MG - LIBERAÇÃO PROLONGADA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CARBONATO DE CÁCIO 500MG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MASTIGÁVEL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CARBONATO DE CÁLCIO + COLECALCIFEROL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306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CARBONATO DE CÁLCIO + LACTOGLICONATO DE CALCIO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COMPRIMIDOS EFERVESCENTES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432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CARBONATO DE LÍTIO 300MG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CARBONATO DE LÍTIO 450MG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CARBOXIMETILCELULOSE 5MG/ML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lastRenderedPageBreak/>
              <w:t>86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CARVEDILOL 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288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CARVEDILOL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CARVEDILOL 3,125MG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89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CAVERDILOL 6,25MG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CETIRIZINA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12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CETIRIZINA 1MG/ML SOL ORAL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CETOTIFENO 0,2MG/ML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XAROPE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CIANOCOBALAMINA 5000MCG + PIRIDOXINA 100MG + TIAMINA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360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CICLESONIDA 160MCG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 DOSES SOLUÇÃO INALATÓRIA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CICLESONIDA 50MCG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 DOSES SUSPENSAÇÃO NASAL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CICLOBENZAPRINA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CICLOBENZAPRINA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CILAZAPRIL 1MG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99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CILAZAPRIL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CILAZAPRIL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CILOSTAZOL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414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CILOSTAZOL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CIMICIFUGA RECEMOSA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CINARIZINA 75MG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CIPROFIBRATO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CIPROTERONA 2MG + ETINILESTRADIOL 0,035MG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21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CIPROTERONA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CITALOPRAM 20MG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109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CITRATO DE POTÁSSIO 10MEQ</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 LIBERAÇÃO RETARD</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CITRATO DE POTÁSSIO 5MEQ</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 LIBERAÇÃO RETARD</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CLOBAZAM 10MG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CLOBAZAM 20MG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CLOBETASOL - 30G CREME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CREME DERMATOLÓGICO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CLOBETASOL - 30G POMADA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POMADA DERMATOLÓGICA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CLOBETASOL- FRASCO 50G - SOL. CAPILAR</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SOLUÇÃO CAPILAR COM 50G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CLOMIPRAMINA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CLOMIPRAMINA 25MG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CLOMIPRAMINA 75MG (C1) - LIBERAÇÃO CONTROLADA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LIBERAÇÃO LENTA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119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CLONAZEPAM 0,25MG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SUBLINGUAL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CLONAZEPAM 0,5MG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CLONAZEPAM 2,5MG/ML - GOTAS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GOTAS 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CLONAZEPAM 2MG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lastRenderedPageBreak/>
              <w:t>123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CLONIDINA 0,100MG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CLONIDINA 0,150MG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CLONIDINA 0,200MG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CLOPIDOGREL 75MG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342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CLORPROMAZINA 4% SOL ORAL GTS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CLORTALIDONA 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42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129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CLORTALIDONA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CLORTALIDONA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CLOXAZOLAM 1MG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CLOXAZOLAM 2MG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CLOXAZOLAM 4MG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CLOZAPINA 100MG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CODEINA 30MG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CODEINA 30MG + PARACETAMOL 500MG(C1)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12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CODEINA 7,5MG + PARACETAMOL 500MG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12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COLAGENASE 0,6U/G + CLORANFENICOL 0,01G/G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POMADA DERMATOLÓGICA - TUBO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139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COLCHICINA 0,5MG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COLCHICINA 1MG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COLECALCIFEROL 200UI/GT</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COLESTIRAMINA 4,68G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ENVELOPES PÓ ORAL 4,68G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CUMARINA 15MG + HEPARINA 90MG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432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CUMARINA 5MG/ML + HEPARINA 50UI/ML - CREME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DABIGATRANA 110MG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378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DABIGATRANA 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DAPAGLIFLOZINA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DENOSUMABE 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 SERINGA PREENCHIDA 1ML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149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DESLORATADINA 0,5MG/ML - XAROPE 100ML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XAROPE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DESONIDA 0,5MG/G - CREME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BISNAGA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DESVENLAFAXINA 100MG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DESVENLAFAXINA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DEXTRANO 1MG + GLICERINA 1MG + HIPROMELOSE 3MG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DEXTRANO 70 1MG + HIPROMELOSE 3MG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DIACERINA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DICLORIDRATO DE BETAISTINA 16MG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90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DICLORIDRATO DE BETAISTINA 24MG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DICLORIDRATO DE BETAISTINA 8MG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159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DIENOGESTE 2MG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120MG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180MG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240MG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30MG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DILTIAZEM 90MG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DIOSMINA + HEPERIDINA 900MG/100MG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DIOSMINA + HESPERIDINA 450/50MG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540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169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DIPROPIONATO DE BETAMETASONA 0,5MG/G + ÁCIDO SALICÍLICO 30MG/G - POMADA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BISNAGA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DIPROPIONATO DE BETAMETASONA 0,64MG/ML + ÁCIDO SALICÍLICO 20MG/ML - SOLUÇÃO TÓPICA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30ML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DIVALPROATO DE SÓDIO 250MG (C1) COMPRIMIDO LIBERAÇÃO PROLONGADA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DIVALPROATO DE SÓDIO 500MG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264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DIVALPROATO DE SÓDIO 500MG (C1) COMPRIMIDO LIBERAÇÃO PROLONGADA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306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DOMPERIDONA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DOMPERIDONA 1MG/ML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SUSPENSÃO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DONEPEZILA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DONEPEZILA 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DORZOLAMIDA, CLORIDRATO DE 2% SOLUÇÃO OFTALMICA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179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DOXAZOSINA 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DULOXETINA 30MG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 LIBERAÇÃO RETARD</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DULOXETINA 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 LIBERAÇÃO RETARD</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DUTASTERIDA 0,5MG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EBASTINA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EMPAGLIFLOZINA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ENOXAPARINA 40MG - VENOSA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SOLUÇÃO INJETÁVEL VENOSA COM 10 SISTEMAS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288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ENOXAPARINA 60MG - VENOSA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SOLUÇÃO INJETÁVEL VENOSA COM 10 SISTEMAS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ENTACAPONA 200MG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EPINASTINA, CLORIDRATO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189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ESCITALOPRAM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ESCITALOPRAM 20MG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ESCITALOPRAM 20MG/ML GTS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15ML SOLUÇÃO ORAL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ESOMEPRAZOL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ESOMEPRAZOL 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COMO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EZETIMIBA 10 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270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FELODIPINO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FELODIPINO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FELODIPINO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FENOFIBRATO 160MG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199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FENOFIBRATO 250MG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RETARD</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FEXOFENADINA 120MG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FEXOFENADINA 180MG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FILTRO SOLAR FPS 60</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60G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FINASTERIDA 1MG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FINASTERIDA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FLUNARIZINA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FLUNARIZINA 10MG, DIIDROERGOCRISTINA 3MG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FLUNITRAZEPAM 1MG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FLUNITRAZEPAM 2MG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209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FLUOXETINA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CAPSULA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FLUOXETINA 20MG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FLURAZEPAM 30MG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FLUTICASONA 27,5MG/DOSE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 DOSES SPRAY NASAL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FLUTICASONA, PROPRIONATO DE 50MCG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 DOSES SRPAY</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FORMOTEROL + BUDESONIDA 12/400MG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CAPSULAS - PÓ INALATÓRIO C/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FORMOTEROL + BUDESONIDA 6/100</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CAPSULAS - PÓ INALATÓRIO C/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FORMOTEROL + BUDESONIDA 6/200</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CAPSULAS - PÓ INALATÓRIO C/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FORMOTEROL 12MCG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CAPSULAS - PÓ INALATÓRIO C/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FUROSEMIDA 20MG + ESPIRONOLACTONA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219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FUROSEMIDA 40MG + CLORETO DE POTÁSSIO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GABAPENTINA 300MG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GABAPENTINA 400MG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GABAPENTINA 600MG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27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GALANTAMINA 16MG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GALANTAMINA 24MG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GALANTAMINA 8MG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7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GENFIBROZILA 600MG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GENFIBROZILA 900MG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GLICLAZIDA 30MG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450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229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GLICLAZIDA 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GLICOPIRRÔNIO 50MCG PÓ INALATÓRIO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 COM PÓ INALATÓRIO +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GLICOSAMINA + CONDROITINA 1,5+1,2G - SACHE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SACHES 4,135G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GLICOSAMINA + CONDROITINA 500 + 400MG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40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GLICOSAMINA 1,5G - SACHE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ENVELOPES 3,95G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GLIMEPIRIDA 1MG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GLIMEPIRIDA 2MG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GLIMEPIRIDA 3MG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GLIMEPIRIDA 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GLIMEPIRIDA 6MG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239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HALOPERIDOL DECANOATO 50MG/ML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 AMPOLAS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HEDERA HELIX 15MG - XAROPE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HIDROXICLOROQUINA 400MG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HIDROXIZINE 2MG/ML - SOLUÇÃO ORAL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IBANDRONATO 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 COMPRIMIDO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IMIPRAMINA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REVESTIDO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IMIPRAMINA 25MG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IMUNOGLOBULINA HUMANA 5G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FRASCO-AMPOLA INJETÁVEL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500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INDACATEROL 150MCG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 - PÓ INALATÓRIO +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INDACATEROL 300MCG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 - PÓ INALATÓRIO + INALADOR</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249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INDAPAMIDA 1,5MG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306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ASPART 100UI/ML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ASPART SOLÚVEL 30% + ASPART PROTAMINA 70%</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DEGLUDECA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DETEMIR 100UI/ML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GLARGINA 100UI/ML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GLARGINA 100UI/ML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FRASCO-AMPOLA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270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LISPRO 100UI/ML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REFIL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LISPRO 100UI/ML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FRASCO-AMPOLA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270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LISPRO MIX 25</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259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INSULINA LISPRO MIX 50</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 REFIS DE 3ML COM SISTEMA DE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IPRATRÓPIO 0,02MG + FENOTEROL 0,05MG /50MCL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10ML + BOCAL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IPRATRÓPIO SPRAY 20MCG/DOSE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10ML COM BOCAL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ITRACONAZOL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15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IVABRADINA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IVABRADINA 7,5MG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LACOSAMIDA 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LACOSAMINA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LAMOTRIGINA 100MG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LAMOTRIGINA 25MG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269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LAMOTRIGINA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LATANOPROST 0,05MG + MALEATO DE TIMOLOL 5MG/ML-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LATANOPROST 0,05MG/ML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LEFLUNOMIDA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LERCANIDIPINO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LETROZOL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LEVANLODIPINO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LEVOBUNOLOL 5MG/ML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LEVOCETIRIZINA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LEVODOPA 100MG + BENSERAZIDA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279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LEVODOPA 100MG + BENSERAZIDA 25MG - DISPERSÍVEL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DISPERSÍVEL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LEVODOPA 100MG + BENSERAZIDA 25MG HBS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LEVODOPA 200MG + BENSERAZIDA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540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LEVOMEPROMAZINA 25MG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648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LEVOMEPROMAZINA 40MG/ML - GOTAS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LIDOCAÍNA GEL ESTÉRIL 2%</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GEL URETRAL BISNAGA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LINAGLIPTINA 2,5MG + METFORMINA 850MG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LINAGLIPTINA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162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LISADO BACTERIANO 3,5MG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SACHE GRANULADO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LISADO BACTERIANO 7MG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289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LISADO BACTERIANO DE E. COLI 6MG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LISDEXANFETAMINA (A1)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LISINA 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15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LISINA 125MG + CICLOBENZAPRINA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15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LISINOPRIL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LISINOPRIL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LISINOPRIL 30MG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LISINOPRIL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LORAZEPAM 2MG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MANIDIPINO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299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MEMANTINA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MEMANTINA 20MG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10MG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336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18MG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20MG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 DE LIBERAÇÃO MODIFICADA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30MG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 DE LIBERAÇÃO MODIFICADA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36MG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40MG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 DE LIBERAÇÃO MODIFICADA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METILFENIDATO 54MG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METIONINA 100MG + SILIMARINA 70MG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309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METOPROLOL, SUCCINATO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DE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METOPROLOL, SUCCINATO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DE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252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METOPROLOL, SUCCINATO DE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DE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METOTREXATO 2,5MG - COMPRIMIDO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24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METOXISALENO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MIDAZOLAM 15MG (B1)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MIDAZOLAM 7,5MG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MIRTAZAPINA 15MG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 ORODISPERSÍVEL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MIRTAZAPINA 30MG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 ORODISPERSÍVEL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MODAFILINA 100MG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319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MODAFINILA 200MG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MOMETASONA 0,5MG/G, FUROATO - FRASCO 60 ATOMIZAÇÃO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SUSPENSÃO NASAL COM 60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MOMETASONA, FUROATO 400MCG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 PÓ INALATÓRIO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MONTELUCASTE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MONTELUCASTE SÓDICO 4MG - COMPRIMIDO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MONTELUCASTE SÓDICO 4MG - SACHE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SACHES GRANULADO 350MG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MONTELUCASTE SÓDICO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MASTIGÁVEL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MORFINA 10MG (A1)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MORFINA 30MG (A1)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NALTREXONA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329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NAPROXEMO 250MG - COMPRIMIDO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NAPROXEMO 500MG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NEBIVOLOL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NIFEDIPINO 20MG - COMP REVESTIDO (OROS)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 OROS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NIFEDIPINO 30MG - COMP REVEST. (OROS)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 OROS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NIMESULIDA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12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NIMODIPINO 30MG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NITROFURANTOÍNA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CAPSULA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OLANZAPINA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OLMESARTANA 40MG + HCTZ 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339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OMELSARTANA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OMELSARTANA 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ONDANSETONA 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ONDANSETRONA 8MG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OXCARBAZEPINA 300MG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OXCARBAZEPINA 6% SUSP ORAL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100ML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OXCARBAZEPINA 600MG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OXIBUTININA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OXIBUTININA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PANTOPRAZOL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349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PANTOPRAZOL 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PARACETAMOL 300MG, CARISOPRODOL 125MG, DICLOFENACO SÓDICO 50MG, CAFEÍNA 30MG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PAROXETINA 10MG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PAROXETINA 20MG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PAROXETINA 30MG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PENTOXIFILINA 400MG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168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PERICIAZINA 1% - SOLUÇÃO ORAL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PERICIAZINA 4% - SOLUÇÃO ORAL 4%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PERINDOPRIL 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15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PIMECROLIMO 1% CREME</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BISNAGA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359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PIMOZIDA 4MG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PINDOLOL 10MG, CLOPAMIDA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PIOGLITAZONA 15MG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PIOGLITAZONA 30MG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PIOGLITAZONA 45MG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PIPOTIAZINA 25MG/ML (C1) - AMPOLA 1ML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 AMPOLAS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PIRIDOSTIGMINA, BROMETO 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PLANTAGO OVATA 3,5MG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ENVELOPES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POLICARBOFILA CALCICA 625MG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PRAVASTATINA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369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PREGABALINA 150MG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PREGABALINA 75MG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PRIMIDONA 100MG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PROMETAZINA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PROPAFENONA, CLORIDRATO DE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234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PROPATILNITRATO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252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PROPILTIOURACIL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QUETIAPINA, FUMARATO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QUETIAPINA, FUMARATO 200MG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QUETIAPINA, FUMARATO 25MG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379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QUETIAPINA, FUMARATO 300MG - LIBERAÇÃO CONTROLADA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QUETIAPINA, FUMARATO 50MG -- LIBERAÇÃO PROLONGADA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RAMIPRIL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RAMIPRIL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RAMIPRIL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RANIBIZUMABE 10MG/ML - SOLUÇÃO INJETÁVEL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FRASCO-AMPOLA 0,23ML + CONJUNTO PARA APLICAÇÃO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RASAGILINA 1MG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RISEDRONATO 150MG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 COMPRIMIDO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RISEDRONATO 35MG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4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RISPERIDONA 1MG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389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RISPERIDONA 1MG/ML - SOLUÇÃO ORAL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30ML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RISPERIDONA 2MG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RISPERIDONA 3MG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RITUXIMABE 10MG/ML - 10ML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 FRASCOS-AMPOLA 10ML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RITUXIMABE 10MG/ML - 50ML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 FRASCO-AMPOLA 50ML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RIVAROXABANA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RIVAROXABANA 15MG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RIVAROXABANA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RIVASTIGMINA 1,5MG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RIVASTIGMINA 18MG/10CM2 (9,5MG/24H)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ADESIVOS TRANSDÉRMICOS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399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RIVASTIGMINA 27MG/15CM2 (13,3MG/24H)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ADESIVOS TRANSDÉRMICOS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RIVASTIGMINA 3 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RIVASTIGMINA 9MG/5CM2 (4,6MG/24H)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ADESIVOS TRANSDÉRMICOS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ROFLUMILASTE 500MCG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ROSUVASTATINA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ROSUVASTATINA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ROSUVASTATINA 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SALMETEROL + FLUTICASONA 25/125MCG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COM 120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SALMETEROL + FLUTICASONA 50/100 - 60 DOSES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COM 60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SALMETEROL + FLUTICASONA 50/250 - 60 DOSES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COM 60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162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409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SALMETEROL + FLUTICASONA 50/500 - 60 DOSES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COM 60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SALMETEROL + FLUTICASONA SPRAY 25/250MCG - 120 DOSES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COM 120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SALMETEROL + FLUTICASONA SPRAY 25/50MCG - 120 DOSES</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COM 120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SELEGILINA 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SERTRALINA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SILDENAFIL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384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SILDENAFILA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15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SILIMARINA 100MG + METIONINA 70MG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DRAGEAS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SITAGLIPTINA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SITAGLIPTINA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419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SITAGLIPTINA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SITAGLIPTINA 50MG + METFORMINA 1000MG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SITAGLIPTINA 50MG + METFORMINA 500MG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SITAGLIPTINA 50MG + METFORMINA 850MG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SOTALOL, CLORIDRATO DE 120MG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SOTALOL, CLORIDRATO DE 160MG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SULPIRIDA 200MG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SULPIRIDA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TACROLIMO 0,1% - POMADA DERMATOLÓGICA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BISNAGA 30G</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TAMOXIFENO 10MG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429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TAMOXIFENO 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TANSULOSINA 0,4MG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TANSULOSINA 0,5MG + DUTASTERIDA 0,4MG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TAPAZOL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TELMISARTAN 40MG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TELMISARTAN 80MG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TEOFILINA 100MG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TEOFILINA 200MG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TERIPARATIDA 250MCG/ML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DE APLICAÇÃO 3ML + AGULHAS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TESTOSTERONA, UNDECANOATO DE 1000MG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AMPOLA 4ML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439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TIBOLONA 1,25MG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TICCAGRELOR 90MG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TICLOPIDINA 250MG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REVESTIDOS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TIMOLOL 0,5%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TIOTRÓPIO 2,5MCG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SISTEMA INALATÓRIO COM 60 DOSES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TOPIRAMATO 100MG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TOPIRAMATO 25MG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TOPIRAMATO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180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TRAMADOL 50MG (A3)</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10 CAPSULAS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864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TRAVOPROSTA 0,4% - COLÍRIO</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2,5ML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449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TRAZODONA 150MG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TRAZODONA 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TRIEXILFENIDILA 2MG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TRIEXILFENIDILA 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TRIMETAZIDINA 35MG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468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VALPROATO DE SÓDIO (C1) 200MG/ML - SOL ORAL</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FRASCO 40ML</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VALPROATO DE SÓDIO / ÁCIDO VALPRÓICO 300MG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252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VALPROATO DE SÓDIO / ÁCIDO VALPRÓICO 500MG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108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VALSARTANA 160MG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VALSARTANA 320MG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162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459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VARFARINA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VENLAFAXINA 150MG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461</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VENLAFAXINA 37,5MG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CAPSULAS LIBERAÇÃO CONTROLADA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462</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VENLAFAXINA 75MG (C1)</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CAPSULAS LIBERAÇÃO PROLONGADA</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72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463</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VERAPAMIL 80MG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96</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464</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VIGABATRINA 500MG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60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465</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VILANTEROL 25MCG + FLUTICASONA 100MCG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DOSE + SISTEMA DE ADMINISTRAÇÃO</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144</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466</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VILDAGLIPTINA 50 MG + METFORMINA 1000MG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467</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VILDAGLIPTINA 50 MG + METFORMINA 850MG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56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120</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468</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VILDAGLIPTINA 50MG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28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192</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469</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VIMPOCETINA 5MG</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30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48</w:t>
            </w:r>
          </w:p>
        </w:tc>
      </w:tr>
      <w:tr w:rsidR="00335429" w:rsidRPr="00A07ABE" w:rsidTr="00335429">
        <w:trPr>
          <w:trHeight w:val="20"/>
        </w:trPr>
        <w:tc>
          <w:tcPr>
            <w:tcW w:w="740" w:type="dxa"/>
            <w:shd w:val="clear" w:color="000000" w:fill="FFFFFF"/>
            <w:vAlign w:val="center"/>
            <w:hideMark/>
          </w:tcPr>
          <w:p w:rsidR="00335429" w:rsidRPr="00A07ABE" w:rsidRDefault="00335429" w:rsidP="00335429">
            <w:pPr>
              <w:jc w:val="center"/>
              <w:rPr>
                <w:rFonts w:ascii="Calibri" w:hAnsi="Calibri" w:cs="Calibri"/>
                <w:color w:val="000000" w:themeColor="text1"/>
                <w:sz w:val="22"/>
                <w:szCs w:val="22"/>
              </w:rPr>
            </w:pPr>
            <w:r w:rsidRPr="00A07ABE">
              <w:rPr>
                <w:rFonts w:ascii="Calibri" w:hAnsi="Calibri" w:cs="Calibri"/>
                <w:color w:val="000000" w:themeColor="text1"/>
                <w:sz w:val="22"/>
                <w:szCs w:val="22"/>
              </w:rPr>
              <w:t>470</w:t>
            </w:r>
          </w:p>
        </w:tc>
        <w:tc>
          <w:tcPr>
            <w:tcW w:w="3100" w:type="dxa"/>
            <w:vAlign w:val="center"/>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MESALAZINA 500MG - COMPRIMIDO DE LIBERAÇÃO PROLONGADA</w:t>
            </w:r>
          </w:p>
        </w:tc>
        <w:tc>
          <w:tcPr>
            <w:tcW w:w="310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CAIXA COM 50 COMPRIMIDOS</w:t>
            </w:r>
          </w:p>
        </w:tc>
        <w:tc>
          <w:tcPr>
            <w:tcW w:w="1340" w:type="dxa"/>
            <w:shd w:val="clear" w:color="auto" w:fill="auto"/>
            <w:vAlign w:val="center"/>
            <w:hideMark/>
          </w:tcPr>
          <w:p w:rsidR="00335429" w:rsidRPr="00A07ABE" w:rsidRDefault="00335429" w:rsidP="00335429">
            <w:pPr>
              <w:jc w:val="center"/>
              <w:rPr>
                <w:rFonts w:ascii="Arial Narrow" w:hAnsi="Arial Narrow" w:cs="Arial"/>
                <w:color w:val="000000" w:themeColor="text1"/>
                <w:sz w:val="22"/>
                <w:szCs w:val="22"/>
              </w:rPr>
            </w:pPr>
            <w:r w:rsidRPr="00A07ABE">
              <w:rPr>
                <w:rFonts w:ascii="Arial Narrow" w:hAnsi="Arial Narrow" w:cs="Arial"/>
                <w:color w:val="000000" w:themeColor="text1"/>
                <w:sz w:val="22"/>
                <w:szCs w:val="22"/>
              </w:rPr>
              <w:t>216</w:t>
            </w:r>
          </w:p>
        </w:tc>
      </w:tr>
    </w:tbl>
    <w:p w:rsidR="00ED3B6C" w:rsidRPr="00A07ABE" w:rsidRDefault="00ED3B6C" w:rsidP="00ED3B6C">
      <w:pPr>
        <w:spacing w:after="160"/>
        <w:jc w:val="both"/>
        <w:rPr>
          <w:b/>
          <w:color w:val="000000" w:themeColor="text1"/>
          <w:sz w:val="24"/>
          <w:szCs w:val="24"/>
        </w:rPr>
      </w:pP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3 – PRAZOS E LOCAL DE ENTREGA DE MATERIAL</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3.1 – Após a assinatura da ata de registro de preços, a Empresa vencedora do certame terá 10 (dez) dias úteis para iniciar a entrega dos insumos solicitados, que deverá ser realizada de forma parcelada.</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 xml:space="preserve">3.2 – A entrega dos insumos deverá ser realizada de forma parcelada, de acordo com a solicitação da Secretaria Municipal de Saúde, devendo todos estarem dentro do prazo de validade. </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 xml:space="preserve">3.3 – A entrega dos insumos deverá ser entregue na Farmácia Municipal de Bom Jardim, situado à Av. Tancredo Neves, 441, Térreo, Ed Filinho - Maravilho - Bom Jardim - RJ, de segunda à sexta-feira, das 8:30 às 11:00 horas e de 13:30 às 16:30 horas </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3.4 – A entrega dos medicamentos deverá ser acompanhada de notas fiscais em 2 (duas) vias, discriminando os medicamentos de acordo com o empenho e os dados bancários para pagamento.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3.5 – Na eventualidade de se verificarem desacordo na entrega dos produtos com o empenho, a firma deverá corrigir no prazo de 5 (cinco) dias úteis.</w:t>
      </w:r>
    </w:p>
    <w:p w:rsidR="00ED3B6C" w:rsidRPr="00A07ABE" w:rsidRDefault="00ED3B6C" w:rsidP="00ED3B6C">
      <w:pPr>
        <w:spacing w:after="160"/>
        <w:jc w:val="both"/>
        <w:rPr>
          <w:color w:val="000000" w:themeColor="text1"/>
          <w:sz w:val="24"/>
          <w:szCs w:val="24"/>
        </w:rPr>
      </w:pPr>
    </w:p>
    <w:p w:rsidR="00ED3B6C" w:rsidRPr="00A07ABE" w:rsidRDefault="00ED3B6C" w:rsidP="00ED3B6C">
      <w:pPr>
        <w:pStyle w:val="PargrafodaLista1"/>
        <w:widowControl w:val="0"/>
        <w:shd w:val="clear" w:color="auto" w:fill="FFFFFF"/>
        <w:spacing w:after="160" w:line="240" w:lineRule="auto"/>
        <w:ind w:left="0"/>
        <w:rPr>
          <w:rFonts w:ascii="Times New Roman" w:hAnsi="Times New Roman" w:cs="Times New Roman"/>
          <w:color w:val="000000" w:themeColor="text1"/>
          <w:sz w:val="24"/>
          <w:szCs w:val="24"/>
        </w:rPr>
      </w:pPr>
      <w:r w:rsidRPr="00A07ABE">
        <w:rPr>
          <w:rFonts w:ascii="Times New Roman" w:hAnsi="Times New Roman" w:cs="Times New Roman"/>
          <w:b/>
          <w:bCs/>
          <w:color w:val="000000" w:themeColor="text1"/>
          <w:sz w:val="24"/>
          <w:szCs w:val="24"/>
        </w:rPr>
        <w:t>4 – DAS OBRIGAÇÕES DA EMPRESA CONTRATADA:</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 xml:space="preserve">4.1 – São obrigações da </w:t>
      </w:r>
      <w:r w:rsidRPr="00A07ABE">
        <w:rPr>
          <w:b/>
          <w:bCs/>
          <w:color w:val="000000" w:themeColor="text1"/>
          <w:sz w:val="24"/>
          <w:szCs w:val="24"/>
        </w:rPr>
        <w:t xml:space="preserve">CONTRATADA </w:t>
      </w:r>
      <w:r w:rsidRPr="00A07ABE">
        <w:rPr>
          <w:color w:val="000000" w:themeColor="text1"/>
          <w:sz w:val="24"/>
          <w:szCs w:val="24"/>
        </w:rPr>
        <w:t>, sem que a elas se limitem:</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4.1.1 - Assinar a Ata de Registro de Preços e manter, durante toda a vigência da mesma, compatibilidade com as obrigações por ela assumidas e, todas as condições de habilitação e qualificação exigidas neste edital;</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4.1.2 - Fornecer os insumos no local indicado neste Termo Referência;</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4.1.3 - Promover por sua conta, a cobertura, através de seguros, dos riscos a que se julgar exposta, em vista das responsabilidades que lhe cabem na entrega de objeto deste Termo Referência;</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4.1.4 - Aceitar os acréscimos ou supressões do objeto deste edital, nos limites fixados no art. 65 § 1º, da Lei Federal nº 8.666/93;</w:t>
      </w:r>
    </w:p>
    <w:p w:rsidR="00ED3B6C" w:rsidRPr="00A07ABE" w:rsidRDefault="00ED3B6C" w:rsidP="00ED3B6C">
      <w:pPr>
        <w:spacing w:after="160"/>
        <w:jc w:val="both"/>
        <w:rPr>
          <w:color w:val="000000" w:themeColor="text1"/>
          <w:sz w:val="24"/>
          <w:szCs w:val="24"/>
        </w:rPr>
      </w:pPr>
    </w:p>
    <w:p w:rsidR="00ED3B6C" w:rsidRPr="00A07ABE" w:rsidRDefault="00ED3B6C" w:rsidP="00ED3B6C">
      <w:pPr>
        <w:pStyle w:val="PargrafodaLista1"/>
        <w:widowControl w:val="0"/>
        <w:shd w:val="clear" w:color="auto" w:fill="FFFFFF"/>
        <w:spacing w:after="160" w:line="240" w:lineRule="auto"/>
        <w:ind w:left="0"/>
        <w:rPr>
          <w:rFonts w:ascii="Times New Roman" w:hAnsi="Times New Roman" w:cs="Times New Roman"/>
          <w:color w:val="000000" w:themeColor="text1"/>
          <w:sz w:val="24"/>
          <w:szCs w:val="24"/>
        </w:rPr>
      </w:pPr>
      <w:r w:rsidRPr="00A07ABE">
        <w:rPr>
          <w:rFonts w:ascii="Times New Roman" w:hAnsi="Times New Roman" w:cs="Times New Roman"/>
          <w:b/>
          <w:bCs/>
          <w:color w:val="000000" w:themeColor="text1"/>
          <w:sz w:val="24"/>
          <w:szCs w:val="24"/>
        </w:rPr>
        <w:t>4.2 – DAS OBRIGAÇÕES DA CONTRATANTE</w:t>
      </w:r>
      <w:r w:rsidRPr="00A07ABE">
        <w:rPr>
          <w:rFonts w:ascii="Times New Roman" w:hAnsi="Times New Roman" w:cs="Times New Roman"/>
          <w:b/>
          <w:bCs/>
          <w:color w:val="000000" w:themeColor="text1"/>
          <w:sz w:val="24"/>
          <w:szCs w:val="24"/>
          <w:u w:val="single"/>
        </w:rPr>
        <w:t>:</w:t>
      </w:r>
    </w:p>
    <w:p w:rsidR="00ED3B6C" w:rsidRPr="00A07ABE" w:rsidRDefault="00ED3B6C" w:rsidP="00ED3B6C">
      <w:pPr>
        <w:pStyle w:val="PargrafodaLista1"/>
        <w:spacing w:after="160" w:line="240" w:lineRule="auto"/>
        <w:ind w:left="0"/>
        <w:rPr>
          <w:rFonts w:ascii="Times New Roman" w:hAnsi="Times New Roman" w:cs="Times New Roman"/>
          <w:color w:val="000000" w:themeColor="text1"/>
          <w:sz w:val="24"/>
          <w:szCs w:val="24"/>
        </w:rPr>
      </w:pPr>
      <w:r w:rsidRPr="00A07ABE">
        <w:rPr>
          <w:rFonts w:ascii="Times New Roman" w:hAnsi="Times New Roman" w:cs="Times New Roman"/>
          <w:color w:val="000000" w:themeColor="text1"/>
          <w:sz w:val="24"/>
          <w:szCs w:val="24"/>
        </w:rPr>
        <w:t>4.2.1 – D</w:t>
      </w:r>
      <w:r w:rsidRPr="00A07ABE">
        <w:rPr>
          <w:rFonts w:ascii="Times New Roman" w:hAnsi="Times New Roman" w:cs="Times New Roman"/>
          <w:color w:val="000000" w:themeColor="text1"/>
          <w:spacing w:val="-5"/>
          <w:sz w:val="24"/>
          <w:szCs w:val="24"/>
        </w:rPr>
        <w:t>ar à CONTRATADA as condições necessárias à regular execução do contrato.</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4.2.2 – Fornecer todas as informações necessárias para que a contratada possa entregar o objeto dentro das especificações técnicas recomendadas;</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4.2.3 – Comunicar à CONTRATADA toda e qualquer ocorrência relacionada à execução do contrato;</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4.2.4 – Efetuar o pagamento à CONTRATADA, na forma convencionada neste Edital;</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4.2.6 – Verificar a regularidade fiscal da CONTRATADA antes de efetuar o pagamento.</w:t>
      </w:r>
    </w:p>
    <w:p w:rsidR="00ED3B6C" w:rsidRPr="00A07ABE" w:rsidRDefault="00ED3B6C" w:rsidP="00ED3B6C">
      <w:pPr>
        <w:widowControl w:val="0"/>
        <w:spacing w:after="160"/>
        <w:jc w:val="both"/>
        <w:rPr>
          <w:b/>
          <w:color w:val="000000" w:themeColor="text1"/>
          <w:sz w:val="24"/>
          <w:szCs w:val="24"/>
        </w:rPr>
      </w:pPr>
      <w:r w:rsidRPr="00A07ABE">
        <w:rPr>
          <w:color w:val="000000" w:themeColor="text1"/>
          <w:sz w:val="24"/>
          <w:szCs w:val="24"/>
        </w:rPr>
        <w:t xml:space="preserve">4.2.7 – Aplicar penalidades à contratada, por descumprimento contratual. </w:t>
      </w:r>
    </w:p>
    <w:p w:rsidR="00ED3B6C" w:rsidRPr="00A07ABE" w:rsidRDefault="00ED3B6C" w:rsidP="00ED3B6C">
      <w:pPr>
        <w:spacing w:after="160"/>
        <w:jc w:val="both"/>
        <w:rPr>
          <w:b/>
          <w:color w:val="000000" w:themeColor="text1"/>
          <w:sz w:val="24"/>
          <w:szCs w:val="24"/>
        </w:rPr>
      </w:pP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5 – CONDIÇÕES DE PAGAMENTO (ART. 55, III)</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5.3 – O pagamento será suspenso se observado algum descumprimento das obrigações assumidas pela CONTRATADA, no que se refere à habilitação e qualificação exigidas na licitação.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ED3B6C" w:rsidRPr="00A07ABE" w:rsidRDefault="00ED3B6C" w:rsidP="00ED3B6C">
      <w:pPr>
        <w:spacing w:after="160"/>
        <w:jc w:val="both"/>
        <w:rPr>
          <w:bCs/>
          <w:color w:val="000000" w:themeColor="text1"/>
          <w:sz w:val="24"/>
          <w:szCs w:val="24"/>
        </w:rPr>
      </w:pPr>
      <w:r w:rsidRPr="00A07ABE">
        <w:rPr>
          <w:color w:val="000000" w:themeColor="text1"/>
          <w:sz w:val="24"/>
          <w:szCs w:val="24"/>
        </w:rPr>
        <w:t>5.5 – Fica vedada à CONTRATADA a cessão de créditos às Instituições Financeiras ou quaisquer outras, sob pena de rescisão contratual e demais sanções.</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5.6</w:t>
      </w:r>
      <w:r w:rsidRPr="00A07ABE">
        <w:rPr>
          <w:b/>
          <w:bCs/>
          <w:color w:val="000000" w:themeColor="text1"/>
          <w:sz w:val="24"/>
          <w:szCs w:val="24"/>
        </w:rPr>
        <w:t xml:space="preserve"> –</w:t>
      </w:r>
      <w:r w:rsidRPr="00A07ABE">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5.6.1 - Certidão de Regularidade com INSS - Certidão Unificada</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5.6.2 - Certidão de Regularidade com FGTS</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5.6.3 - Certidão Conjunta de Débitos Relativos a Tributos Federais e Dívida Ativa da União.</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5.6.4 - Certidão de Regularidade para com a Fazenda Estadual e a Certidão emitida pela Procuradoria Geral o Estado;</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5.6.5 - Certidão de Regularidade para com a Fazenda Municipal da sede da Licitante</w:t>
      </w:r>
    </w:p>
    <w:p w:rsidR="00ED3B6C" w:rsidRPr="00A07ABE" w:rsidRDefault="00ED3B6C" w:rsidP="00ED3B6C">
      <w:pPr>
        <w:spacing w:after="160"/>
        <w:jc w:val="both"/>
        <w:rPr>
          <w:bCs/>
          <w:color w:val="000000" w:themeColor="text1"/>
          <w:sz w:val="24"/>
          <w:szCs w:val="24"/>
        </w:rPr>
      </w:pPr>
      <w:r w:rsidRPr="00A07ABE">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07ABE">
          <w:rPr>
            <w:rStyle w:val="Hyperlink"/>
            <w:color w:val="000000" w:themeColor="text1"/>
            <w:sz w:val="24"/>
            <w:szCs w:val="24"/>
          </w:rPr>
          <w:t>HTTP://www.tst.jus.br</w:t>
        </w:r>
      </w:hyperlink>
      <w:r w:rsidRPr="00A07ABE">
        <w:rPr>
          <w:color w:val="000000" w:themeColor="text1"/>
          <w:sz w:val="24"/>
          <w:szCs w:val="24"/>
        </w:rPr>
        <w:t xml:space="preserve"> )</w:t>
      </w:r>
    </w:p>
    <w:p w:rsidR="00ED3B6C" w:rsidRPr="00A07ABE" w:rsidRDefault="00ED3B6C" w:rsidP="00ED3B6C">
      <w:pPr>
        <w:widowControl w:val="0"/>
        <w:spacing w:after="160"/>
        <w:jc w:val="both"/>
        <w:rPr>
          <w:b/>
          <w:color w:val="000000" w:themeColor="text1"/>
          <w:sz w:val="24"/>
          <w:szCs w:val="24"/>
        </w:rPr>
      </w:pPr>
      <w:r w:rsidRPr="00A07ABE">
        <w:rPr>
          <w:bCs/>
          <w:color w:val="000000" w:themeColor="text1"/>
          <w:sz w:val="24"/>
          <w:szCs w:val="24"/>
        </w:rPr>
        <w:t>5.6.7</w:t>
      </w:r>
      <w:r w:rsidRPr="00A07ABE">
        <w:rPr>
          <w:color w:val="000000" w:themeColor="text1"/>
          <w:sz w:val="24"/>
          <w:szCs w:val="24"/>
        </w:rPr>
        <w:t xml:space="preserve"> – Fica vedada a contratada a cessão de créditos às instituições financeiras ou quaisquer outras, sob pena de rescisão contratual e demais sanções.</w:t>
      </w:r>
    </w:p>
    <w:p w:rsidR="00ED3B6C" w:rsidRPr="00A07ABE" w:rsidRDefault="00ED3B6C" w:rsidP="00ED3B6C">
      <w:pPr>
        <w:spacing w:after="160"/>
        <w:jc w:val="both"/>
        <w:rPr>
          <w:b/>
          <w:color w:val="000000" w:themeColor="text1"/>
          <w:sz w:val="24"/>
          <w:szCs w:val="24"/>
        </w:rPr>
      </w:pPr>
    </w:p>
    <w:p w:rsidR="00ED3B6C" w:rsidRPr="00A07ABE" w:rsidRDefault="00ED3B6C" w:rsidP="00ED3B6C">
      <w:pPr>
        <w:spacing w:after="160"/>
        <w:jc w:val="both"/>
        <w:rPr>
          <w:rFonts w:eastAsia="Calibri"/>
          <w:bCs/>
          <w:color w:val="000000" w:themeColor="text1"/>
          <w:sz w:val="24"/>
          <w:szCs w:val="24"/>
        </w:rPr>
      </w:pPr>
      <w:r w:rsidRPr="00A07ABE">
        <w:rPr>
          <w:b/>
          <w:color w:val="000000" w:themeColor="text1"/>
          <w:sz w:val="24"/>
          <w:szCs w:val="24"/>
        </w:rPr>
        <w:t xml:space="preserve">6.0 – DAS SANÇÕES EM CASO DE INADIMPLEMENTO  </w:t>
      </w:r>
    </w:p>
    <w:p w:rsidR="00ED3B6C" w:rsidRPr="00A07ABE" w:rsidRDefault="00ED3B6C" w:rsidP="00ED3B6C">
      <w:pPr>
        <w:spacing w:after="160"/>
        <w:jc w:val="both"/>
        <w:rPr>
          <w:rFonts w:eastAsia="Calibri"/>
          <w:color w:val="000000" w:themeColor="text1"/>
          <w:sz w:val="24"/>
          <w:szCs w:val="24"/>
        </w:rPr>
      </w:pPr>
      <w:r w:rsidRPr="00A07ABE">
        <w:rPr>
          <w:rFonts w:eastAsia="Calibri"/>
          <w:bCs/>
          <w:color w:val="000000" w:themeColor="text1"/>
          <w:sz w:val="24"/>
          <w:szCs w:val="24"/>
        </w:rPr>
        <w:t>6.1</w:t>
      </w:r>
      <w:r w:rsidRPr="00A07ABE">
        <w:rPr>
          <w:rFonts w:eastAsia="Calibri"/>
          <w:b/>
          <w:bCs/>
          <w:color w:val="000000" w:themeColor="text1"/>
          <w:sz w:val="24"/>
          <w:szCs w:val="24"/>
        </w:rPr>
        <w:t xml:space="preserve"> – </w:t>
      </w:r>
      <w:r w:rsidRPr="00A07ABE">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6.3.1 – As penalidades de que tratam o subitem anterior, serão aplicadas na forma abaixo:</w:t>
      </w:r>
    </w:p>
    <w:p w:rsidR="00ED3B6C" w:rsidRPr="00A07ABE" w:rsidRDefault="00ED3B6C" w:rsidP="00ED3B6C">
      <w:pPr>
        <w:numPr>
          <w:ilvl w:val="0"/>
          <w:numId w:val="3"/>
        </w:numPr>
        <w:tabs>
          <w:tab w:val="clear" w:pos="72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ED3B6C" w:rsidRPr="00A07ABE" w:rsidRDefault="00ED3B6C" w:rsidP="00ED3B6C">
      <w:pPr>
        <w:numPr>
          <w:ilvl w:val="0"/>
          <w:numId w:val="5"/>
        </w:numPr>
        <w:tabs>
          <w:tab w:val="clear" w:pos="72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Falhar, fraudar, atrasar a entrega dos materiais, ficará impedido de licitar e contratar com o Município por, no mínimo 90 (noventa) dias até 02 (dois) anos;</w:t>
      </w:r>
    </w:p>
    <w:p w:rsidR="00ED3B6C" w:rsidRPr="00A07ABE" w:rsidRDefault="00ED3B6C" w:rsidP="00ED3B6C">
      <w:pPr>
        <w:numPr>
          <w:ilvl w:val="0"/>
          <w:numId w:val="6"/>
        </w:numPr>
        <w:tabs>
          <w:tab w:val="clear" w:pos="72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6.4 – A CONTRATADA ficará sujeita às seguintes penalidades, garantidas a prévia defesa, pela inexecução total ou parcial do Edital:</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I - advertência;</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II – multa(s):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ED3B6C" w:rsidRPr="00A07ABE" w:rsidRDefault="00ED3B6C" w:rsidP="00ED3B6C">
      <w:pPr>
        <w:numPr>
          <w:ilvl w:val="0"/>
          <w:numId w:val="7"/>
        </w:numPr>
        <w:tabs>
          <w:tab w:val="clear" w:pos="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D3B6C" w:rsidRPr="00A07ABE" w:rsidRDefault="00ED3B6C" w:rsidP="00ED3B6C">
      <w:pPr>
        <w:numPr>
          <w:ilvl w:val="0"/>
          <w:numId w:val="7"/>
        </w:numPr>
        <w:tabs>
          <w:tab w:val="clear" w:pos="0"/>
        </w:tabs>
        <w:suppressAutoHyphens/>
        <w:spacing w:after="160"/>
        <w:ind w:left="993"/>
        <w:jc w:val="both"/>
        <w:rPr>
          <w:rFonts w:eastAsia="Calibri"/>
          <w:color w:val="000000" w:themeColor="text1"/>
          <w:sz w:val="24"/>
          <w:szCs w:val="24"/>
        </w:rPr>
      </w:pPr>
      <w:r w:rsidRPr="00A07ABE">
        <w:rPr>
          <w:rFonts w:eastAsia="Calibri"/>
          <w:color w:val="000000" w:themeColor="text1"/>
          <w:sz w:val="24"/>
          <w:szCs w:val="24"/>
        </w:rPr>
        <w:t>pelo descumprimento de qualquer outra obrigação: multa de 5% do valor total do contrato;</w:t>
      </w:r>
    </w:p>
    <w:p w:rsidR="00ED3B6C" w:rsidRPr="00A07ABE" w:rsidRDefault="00ED3B6C" w:rsidP="00ED3B6C">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07ABE">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ED3B6C" w:rsidRPr="00A07ABE" w:rsidRDefault="00ED3B6C" w:rsidP="00ED3B6C">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07ABE">
        <w:rPr>
          <w:rFonts w:eastAsia="Calibri"/>
          <w:color w:val="000000" w:themeColor="text1"/>
          <w:sz w:val="24"/>
          <w:szCs w:val="24"/>
        </w:rPr>
        <w:t xml:space="preserve"> Declaração de inidoneidade para licitar ou contratar com a Administração;</w:t>
      </w:r>
    </w:p>
    <w:p w:rsidR="00ED3B6C" w:rsidRPr="00A07ABE" w:rsidRDefault="00ED3B6C" w:rsidP="00ED3B6C">
      <w:pPr>
        <w:pStyle w:val="PargrafodaLista3"/>
        <w:numPr>
          <w:ilvl w:val="0"/>
          <w:numId w:val="7"/>
        </w:numPr>
        <w:tabs>
          <w:tab w:val="clear" w:pos="0"/>
        </w:tabs>
        <w:spacing w:after="160" w:line="240" w:lineRule="auto"/>
        <w:ind w:left="993"/>
        <w:jc w:val="both"/>
        <w:rPr>
          <w:rFonts w:eastAsia="Calibri"/>
          <w:color w:val="000000" w:themeColor="text1"/>
          <w:sz w:val="24"/>
          <w:szCs w:val="24"/>
        </w:rPr>
      </w:pPr>
      <w:r w:rsidRPr="00A07ABE">
        <w:rPr>
          <w:rFonts w:eastAsia="Calibri"/>
          <w:color w:val="000000" w:themeColor="text1"/>
          <w:sz w:val="24"/>
          <w:szCs w:val="24"/>
        </w:rPr>
        <w:t>O atraso na prestação dos serviços por mais de 24 (vinte e quatro) horas, ensejará a rescisão contratual, sem prejuízo da multa cabível;</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6.8 – Para as penalidades previstas nos subitens 9.1 ao 9.7 será garantido o direito ao contraditório e ampla defesa;</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6.9 - As penalidades só poderão ser relevadas nas hipóteses de caso fortuito ou força maior, devidamente justificados e comprovados, a juízo da Administração;</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6.10 – Constituirão motivos para rescisão do contrato, independente da conclusão do seu prazo:</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Razões de interesse público</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Reiterada desobediência dos preceitos estabelecidos;</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Falta grave a Juízo do Município;</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Falência ou insolvência;</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Inexecução total ou parcial do contrato;</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 xml:space="preserve">       Alteração social ou modificação da finalidade ou estrutura da empresa, que venha a prejudicar a execução do contrato;</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Mudanças na legislação em vigor sobre licitações, impossibilitando a execução do presente contrato;</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Descumprimento de qualquer cláusula contratual;</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color w:val="000000" w:themeColor="text1"/>
          <w:sz w:val="24"/>
          <w:szCs w:val="24"/>
        </w:rPr>
      </w:pPr>
      <w:r w:rsidRPr="00A07ABE">
        <w:rPr>
          <w:rFonts w:eastAsia="Calibri"/>
          <w:color w:val="000000" w:themeColor="text1"/>
          <w:sz w:val="24"/>
          <w:szCs w:val="24"/>
        </w:rPr>
        <w:t xml:space="preserve">       Ocorrência de caso fortuito ou de força maior, regularmente comprovada, impeditiva da execução do acordado entre as partes;</w:t>
      </w:r>
    </w:p>
    <w:p w:rsidR="00ED3B6C" w:rsidRPr="00A07ABE" w:rsidRDefault="00ED3B6C" w:rsidP="00ED3B6C">
      <w:pPr>
        <w:pStyle w:val="PargrafodaLista3"/>
        <w:numPr>
          <w:ilvl w:val="1"/>
          <w:numId w:val="8"/>
        </w:numPr>
        <w:tabs>
          <w:tab w:val="clear" w:pos="0"/>
        </w:tabs>
        <w:spacing w:after="160" w:line="240" w:lineRule="auto"/>
        <w:ind w:left="993" w:hanging="141"/>
        <w:jc w:val="both"/>
        <w:rPr>
          <w:rFonts w:eastAsia="Calibri"/>
          <w:b/>
          <w:bCs/>
          <w:color w:val="000000" w:themeColor="text1"/>
          <w:sz w:val="24"/>
          <w:szCs w:val="24"/>
        </w:rPr>
      </w:pPr>
      <w:r w:rsidRPr="00A07ABE">
        <w:rPr>
          <w:rFonts w:eastAsia="Calibri"/>
          <w:color w:val="000000" w:themeColor="text1"/>
          <w:sz w:val="24"/>
          <w:szCs w:val="24"/>
        </w:rPr>
        <w:t xml:space="preserve">       Por acordo entre as partes, reduzido a termo, desde que haja conveniência para o Município.</w:t>
      </w:r>
    </w:p>
    <w:p w:rsidR="00ED3B6C" w:rsidRPr="00A07ABE" w:rsidRDefault="00ED3B6C" w:rsidP="00ED3B6C">
      <w:pPr>
        <w:spacing w:after="160"/>
        <w:jc w:val="both"/>
        <w:rPr>
          <w:rFonts w:eastAsia="Calibri"/>
          <w:b/>
          <w:bCs/>
          <w:color w:val="000000" w:themeColor="text1"/>
          <w:sz w:val="24"/>
          <w:szCs w:val="24"/>
        </w:rPr>
      </w:pPr>
    </w:p>
    <w:p w:rsidR="00ED3B6C" w:rsidRPr="00A07ABE" w:rsidRDefault="00ED3B6C" w:rsidP="00ED3B6C">
      <w:pPr>
        <w:spacing w:after="160"/>
        <w:jc w:val="both"/>
        <w:rPr>
          <w:rFonts w:eastAsia="Calibri"/>
          <w:color w:val="000000" w:themeColor="text1"/>
          <w:sz w:val="24"/>
          <w:szCs w:val="24"/>
        </w:rPr>
      </w:pPr>
      <w:r w:rsidRPr="00A07ABE">
        <w:rPr>
          <w:rFonts w:eastAsia="Calibri"/>
          <w:b/>
          <w:bCs/>
          <w:color w:val="000000" w:themeColor="text1"/>
          <w:sz w:val="24"/>
          <w:szCs w:val="24"/>
        </w:rPr>
        <w:t xml:space="preserve">7 – </w:t>
      </w:r>
      <w:r w:rsidRPr="00A07ABE">
        <w:rPr>
          <w:rFonts w:eastAsia="Calibri"/>
          <w:b/>
          <w:color w:val="000000" w:themeColor="text1"/>
          <w:sz w:val="24"/>
          <w:szCs w:val="24"/>
        </w:rPr>
        <w:t>HABILITAÇÃO JURÍDICA:</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ED3B6C" w:rsidRPr="00A07ABE" w:rsidRDefault="00ED3B6C" w:rsidP="00ED3B6C">
      <w:pPr>
        <w:spacing w:after="160"/>
        <w:jc w:val="both"/>
        <w:rPr>
          <w:rFonts w:eastAsia="Calibri"/>
          <w:b/>
          <w:color w:val="000000" w:themeColor="text1"/>
          <w:sz w:val="24"/>
          <w:szCs w:val="24"/>
        </w:rPr>
      </w:pPr>
      <w:r w:rsidRPr="00A07ABE">
        <w:rPr>
          <w:rFonts w:eastAsia="Calibri"/>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7.3 – Cédula de identidade dos sócios e/ou diretores;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7.4 – Para empresa individual: registro comercial.</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7.5 – Declaração de Idoneidade (conforme o anexo VIII)</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7.6 – Declaração de Cumprir o Art. 7°, XXXIII ,da C.F. (conforme o anexo V)</w:t>
      </w:r>
    </w:p>
    <w:p w:rsidR="00ED3B6C" w:rsidRPr="00A07ABE" w:rsidRDefault="00ED3B6C" w:rsidP="00ED3B6C">
      <w:pPr>
        <w:spacing w:after="160"/>
        <w:jc w:val="both"/>
        <w:rPr>
          <w:rFonts w:eastAsia="Calibri"/>
          <w:bCs/>
          <w:color w:val="000000" w:themeColor="text1"/>
          <w:sz w:val="24"/>
          <w:szCs w:val="24"/>
        </w:rPr>
      </w:pPr>
      <w:r w:rsidRPr="00A07ABE">
        <w:rPr>
          <w:rFonts w:eastAsia="Calibri"/>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ED3B6C" w:rsidRPr="00A07ABE" w:rsidRDefault="00ED3B6C" w:rsidP="00ED3B6C">
      <w:pPr>
        <w:spacing w:after="160"/>
        <w:jc w:val="both"/>
        <w:rPr>
          <w:rFonts w:eastAsia="Calibri"/>
          <w:color w:val="000000" w:themeColor="text1"/>
          <w:sz w:val="24"/>
          <w:szCs w:val="24"/>
        </w:rPr>
      </w:pPr>
      <w:r w:rsidRPr="00A07ABE">
        <w:rPr>
          <w:rFonts w:eastAsia="Calibri"/>
          <w:b/>
          <w:bCs/>
          <w:color w:val="000000" w:themeColor="text1"/>
          <w:sz w:val="24"/>
          <w:szCs w:val="24"/>
        </w:rPr>
        <w:t xml:space="preserve">8 – </w:t>
      </w:r>
      <w:r w:rsidRPr="00A07ABE">
        <w:rPr>
          <w:rFonts w:eastAsia="Calibri"/>
          <w:b/>
          <w:color w:val="000000" w:themeColor="text1"/>
          <w:sz w:val="24"/>
          <w:szCs w:val="24"/>
        </w:rPr>
        <w:t>DOCUMENTAÇÃO RELATIVA À REGULARIDADE FISCAL</w:t>
      </w:r>
      <w:r w:rsidRPr="00A07ABE">
        <w:rPr>
          <w:rFonts w:eastAsia="Calibri"/>
          <w:color w:val="000000" w:themeColor="text1"/>
          <w:sz w:val="24"/>
          <w:szCs w:val="24"/>
        </w:rPr>
        <w:t>:</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 xml:space="preserve">8.1 – </w:t>
      </w:r>
      <w:r w:rsidRPr="00A07ABE">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07ABE">
        <w:rPr>
          <w:rFonts w:eastAsia="Calibri"/>
          <w:color w:val="000000" w:themeColor="text1"/>
          <w:sz w:val="24"/>
          <w:szCs w:val="24"/>
        </w:rPr>
        <w:t xml:space="preserve">; </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8.2 – Comprovante de Inscrição no Cadastro Geral de Contribuintes - CNPJ;</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8.3 – Certidão de Regularidade com a Previdência Social (INSS);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8.4 – Certidão de Regularidade com o FGTS emitida pela Caixa Econômica Federal;</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8.5 – Certidão Conjunta de Débitos Relativos a Tributos Federais e Dívida Ativa da União;</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8.6 – Certidão de Regularidade para com a Fazenda Estadual, por meio de Certidão Negativa de Débito em relação a tributos estaduais (ICMS);</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8.7 – Certidão emitida pela Procuradoria Geral do Estado, onde houver.</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8.8 – Certidão de regularidade para com a Fazenda Municipal, da sede da licitante.</w:t>
      </w:r>
    </w:p>
    <w:p w:rsidR="00ED3B6C" w:rsidRPr="00A07ABE" w:rsidRDefault="00ED3B6C" w:rsidP="00ED3B6C">
      <w:pPr>
        <w:spacing w:after="160"/>
        <w:jc w:val="both"/>
        <w:rPr>
          <w:b/>
          <w:bCs/>
          <w:color w:val="000000" w:themeColor="text1"/>
          <w:sz w:val="24"/>
          <w:szCs w:val="24"/>
        </w:rPr>
      </w:pPr>
      <w:r w:rsidRPr="00A07ABE">
        <w:rPr>
          <w:rFonts w:eastAsia="Calibri"/>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ED3B6C" w:rsidRPr="00A07ABE" w:rsidRDefault="00ED3B6C" w:rsidP="00ED3B6C">
      <w:pPr>
        <w:pStyle w:val="Default"/>
        <w:spacing w:after="160"/>
        <w:jc w:val="both"/>
        <w:rPr>
          <w:color w:val="000000" w:themeColor="text1"/>
        </w:rPr>
      </w:pPr>
      <w:r w:rsidRPr="00A07ABE">
        <w:rPr>
          <w:b/>
          <w:bCs/>
          <w:color w:val="000000" w:themeColor="text1"/>
        </w:rPr>
        <w:t>9 – DA QUALIFICAÇÃO TÉCNICA</w:t>
      </w:r>
    </w:p>
    <w:p w:rsidR="00ED3B6C" w:rsidRPr="00A07ABE" w:rsidRDefault="00ED3B6C" w:rsidP="00ED3B6C">
      <w:pPr>
        <w:pStyle w:val="Default"/>
        <w:spacing w:after="160"/>
        <w:jc w:val="both"/>
        <w:rPr>
          <w:bCs/>
          <w:color w:val="000000" w:themeColor="text1"/>
        </w:rPr>
      </w:pPr>
      <w:r w:rsidRPr="00A07ABE">
        <w:rPr>
          <w:color w:val="000000" w:themeColor="text1"/>
        </w:rPr>
        <w:t xml:space="preserve">9.1 – </w:t>
      </w:r>
      <w:r w:rsidRPr="00A07ABE">
        <w:rPr>
          <w:bCs/>
          <w:color w:val="000000" w:themeColor="text1"/>
        </w:rPr>
        <w:t>Licença de funcionamento conferido pelo órgão Sanitário Estadual ou Municipal dentro do prazo de validade, para venda e/ou distribuição de medicamentos.</w:t>
      </w:r>
    </w:p>
    <w:p w:rsidR="00ED3B6C" w:rsidRPr="00A07ABE" w:rsidRDefault="00ED3B6C" w:rsidP="00ED3B6C">
      <w:pPr>
        <w:pStyle w:val="Cabealho"/>
        <w:tabs>
          <w:tab w:val="clear" w:pos="4419"/>
          <w:tab w:val="clear" w:pos="8838"/>
        </w:tabs>
        <w:spacing w:after="160"/>
        <w:jc w:val="both"/>
        <w:rPr>
          <w:bCs/>
          <w:color w:val="000000" w:themeColor="text1"/>
          <w:sz w:val="24"/>
          <w:szCs w:val="24"/>
        </w:rPr>
      </w:pPr>
      <w:r w:rsidRPr="00A07ABE">
        <w:rPr>
          <w:bCs/>
          <w:color w:val="000000" w:themeColor="text1"/>
          <w:sz w:val="24"/>
          <w:szCs w:val="24"/>
        </w:rPr>
        <w:t xml:space="preserve">9.2 - Autorização de funcionamento expedida pela ANVISA com publicação no D.O.U (Diário Oficial da União) para venda e/ou distribuição de medicamentos. </w:t>
      </w:r>
    </w:p>
    <w:p w:rsidR="00ED3B6C" w:rsidRPr="00A07ABE" w:rsidRDefault="00ED3B6C" w:rsidP="00ED3B6C">
      <w:pPr>
        <w:pStyle w:val="Cabealho"/>
        <w:tabs>
          <w:tab w:val="clear" w:pos="4419"/>
          <w:tab w:val="clear" w:pos="8838"/>
        </w:tabs>
        <w:spacing w:after="160"/>
        <w:jc w:val="both"/>
        <w:rPr>
          <w:b/>
          <w:bCs/>
          <w:color w:val="000000" w:themeColor="text1"/>
          <w:sz w:val="24"/>
          <w:szCs w:val="24"/>
          <w:u w:val="single"/>
        </w:rPr>
      </w:pPr>
      <w:r w:rsidRPr="00A07ABE">
        <w:rPr>
          <w:bCs/>
          <w:color w:val="000000" w:themeColor="text1"/>
          <w:sz w:val="24"/>
          <w:szCs w:val="24"/>
        </w:rPr>
        <w:t xml:space="preserve">9.3 -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meses, referente aos objetos licitados, conforme determinação da Lei Federal nº 6.360/1976 e Portaria do Ministério da Saúde nº 802/1998, que deverá ser apresentado </w:t>
      </w:r>
      <w:r w:rsidR="0063629A" w:rsidRPr="00A07ABE">
        <w:rPr>
          <w:rFonts w:eastAsia="Calibri"/>
          <w:bCs/>
          <w:color w:val="000000" w:themeColor="text1"/>
          <w:sz w:val="24"/>
          <w:szCs w:val="24"/>
        </w:rPr>
        <w:t>junto à proposta comercial (no mesmo envelope).</w:t>
      </w:r>
    </w:p>
    <w:p w:rsidR="00ED3B6C" w:rsidRPr="00A07ABE" w:rsidRDefault="00ED3B6C" w:rsidP="00ED3B6C">
      <w:pPr>
        <w:pStyle w:val="Cabealho"/>
        <w:tabs>
          <w:tab w:val="clear" w:pos="4419"/>
          <w:tab w:val="clear" w:pos="8838"/>
        </w:tabs>
        <w:spacing w:after="160"/>
        <w:jc w:val="both"/>
        <w:rPr>
          <w:bCs/>
          <w:color w:val="000000" w:themeColor="text1"/>
          <w:sz w:val="24"/>
          <w:szCs w:val="24"/>
        </w:rPr>
      </w:pPr>
      <w:r w:rsidRPr="00A07ABE">
        <w:rPr>
          <w:bCs/>
          <w:color w:val="000000" w:themeColor="text1"/>
          <w:sz w:val="24"/>
          <w:szCs w:val="24"/>
        </w:rPr>
        <w:t>9.4 - Certificado de Regularidade conferido pelo Conselho Regional de Farmácia dentro do prazo de validade.</w:t>
      </w:r>
    </w:p>
    <w:p w:rsidR="00ED3B6C" w:rsidRPr="00A07ABE" w:rsidRDefault="00ED3B6C" w:rsidP="00ED3B6C">
      <w:pPr>
        <w:spacing w:after="160"/>
        <w:jc w:val="both"/>
        <w:rPr>
          <w:rFonts w:eastAsia="Calibri"/>
          <w:bCs/>
          <w:color w:val="000000" w:themeColor="text1"/>
          <w:sz w:val="24"/>
          <w:szCs w:val="24"/>
        </w:rPr>
      </w:pPr>
      <w:r w:rsidRPr="00A07ABE">
        <w:rPr>
          <w:rFonts w:eastAsia="Calibri"/>
          <w:bCs/>
          <w:color w:val="000000" w:themeColor="text1"/>
          <w:sz w:val="24"/>
          <w:szCs w:val="24"/>
        </w:rPr>
        <w:t>9.5</w:t>
      </w:r>
      <w:permStart w:id="1" w:edGrp="everyone"/>
      <w:permEnd w:id="1"/>
      <w:r w:rsidRPr="00A07ABE">
        <w:rPr>
          <w:rFonts w:eastAsia="Calibri"/>
          <w:bCs/>
          <w:color w:val="000000" w:themeColor="text1"/>
          <w:sz w:val="24"/>
          <w:szCs w:val="24"/>
        </w:rPr>
        <w:t xml:space="preserve"> – A empresa licitante deverá apresentar declaração em papel timbrado da mesma, assinada pelo seu administrador ou gerente (comprovação da função/cargo através do contrato social ou documento equivalente), com firma reconhecida, garantindo a entrega do objeto em 7 (sete) dias corridos em caso de contratação, sob pena de desclassificação da proposta. A referida declaração deverá ser apresentada junto à proposta comercial (no mesmo envelope).</w:t>
      </w:r>
    </w:p>
    <w:p w:rsidR="00ED3B6C" w:rsidRPr="00A07ABE" w:rsidRDefault="00ED3B6C" w:rsidP="00ED3B6C">
      <w:pPr>
        <w:spacing w:after="160"/>
        <w:jc w:val="both"/>
        <w:rPr>
          <w:rFonts w:eastAsia="Calibri"/>
          <w:color w:val="000000" w:themeColor="text1"/>
          <w:sz w:val="24"/>
          <w:szCs w:val="24"/>
        </w:rPr>
      </w:pPr>
      <w:r w:rsidRPr="00A07ABE">
        <w:rPr>
          <w:rFonts w:eastAsia="Calibri"/>
          <w:b/>
          <w:bCs/>
          <w:color w:val="000000" w:themeColor="text1"/>
          <w:sz w:val="24"/>
          <w:szCs w:val="24"/>
        </w:rPr>
        <w:t>10 – QUALIFICAÇÃO ECONÔMICO-FINANCEIRA</w:t>
      </w:r>
      <w:r w:rsidRPr="00A07ABE">
        <w:rPr>
          <w:rFonts w:eastAsia="Calibri"/>
          <w:color w:val="000000" w:themeColor="text1"/>
          <w:sz w:val="24"/>
          <w:szCs w:val="24"/>
        </w:rPr>
        <w:t>:</w:t>
      </w:r>
    </w:p>
    <w:p w:rsidR="00ED3B6C" w:rsidRPr="00A07ABE" w:rsidRDefault="00ED3B6C" w:rsidP="00ED3B6C">
      <w:pPr>
        <w:spacing w:after="160"/>
        <w:jc w:val="both"/>
        <w:rPr>
          <w:color w:val="000000" w:themeColor="text1"/>
          <w:sz w:val="24"/>
          <w:szCs w:val="24"/>
        </w:rPr>
      </w:pPr>
      <w:r w:rsidRPr="00A07ABE">
        <w:rPr>
          <w:rFonts w:eastAsia="Calibri"/>
          <w:color w:val="000000" w:themeColor="text1"/>
          <w:sz w:val="24"/>
          <w:szCs w:val="24"/>
        </w:rPr>
        <w:t>10.1 – Certidão Negativa de Falência e Concordata. Expedida há menos de 90 (noventa) dias, da data da realização da licitação;</w:t>
      </w:r>
    </w:p>
    <w:p w:rsidR="00ED3B6C" w:rsidRPr="00A07ABE" w:rsidRDefault="00ED3B6C" w:rsidP="00ED3B6C">
      <w:pPr>
        <w:pStyle w:val="Default"/>
        <w:spacing w:after="160"/>
        <w:jc w:val="both"/>
        <w:rPr>
          <w:rFonts w:eastAsia="Calibri"/>
          <w:color w:val="000000" w:themeColor="text1"/>
        </w:rPr>
      </w:pPr>
      <w:r w:rsidRPr="00A07ABE">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ED3B6C" w:rsidRPr="00A07ABE" w:rsidRDefault="00ED3B6C" w:rsidP="00ED3B6C">
      <w:pPr>
        <w:spacing w:after="160"/>
        <w:jc w:val="both"/>
        <w:rPr>
          <w:rFonts w:eastAsia="Calibri"/>
          <w:bCs/>
          <w:color w:val="000000" w:themeColor="text1"/>
          <w:sz w:val="24"/>
          <w:szCs w:val="24"/>
        </w:rPr>
      </w:pPr>
      <w:r w:rsidRPr="00A07ABE">
        <w:rPr>
          <w:rFonts w:eastAsia="Calibri"/>
          <w:color w:val="000000" w:themeColor="text1"/>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ED3B6C" w:rsidRPr="00A07ABE" w:rsidRDefault="00ED3B6C" w:rsidP="00ED3B6C">
      <w:pPr>
        <w:spacing w:after="160"/>
        <w:jc w:val="both"/>
        <w:rPr>
          <w:rFonts w:eastAsia="Calibri"/>
          <w:bCs/>
          <w:color w:val="000000" w:themeColor="text1"/>
          <w:sz w:val="24"/>
          <w:szCs w:val="24"/>
        </w:rPr>
      </w:pPr>
      <w:r w:rsidRPr="00A07ABE">
        <w:rPr>
          <w:rFonts w:eastAsia="Calibri"/>
          <w:bCs/>
          <w:color w:val="000000" w:themeColor="text1"/>
          <w:sz w:val="24"/>
          <w:szCs w:val="24"/>
        </w:rPr>
        <w:t>10.2</w:t>
      </w:r>
      <w:r w:rsidRPr="00A07ABE">
        <w:rPr>
          <w:rFonts w:eastAsia="Calibri"/>
          <w:b/>
          <w:bCs/>
          <w:color w:val="000000" w:themeColor="text1"/>
          <w:sz w:val="24"/>
          <w:szCs w:val="24"/>
        </w:rPr>
        <w:t xml:space="preserve"> – </w:t>
      </w:r>
      <w:r w:rsidRPr="00A07ABE">
        <w:rPr>
          <w:rFonts w:eastAsia="Calibri"/>
          <w:color w:val="000000" w:themeColor="text1"/>
          <w:sz w:val="24"/>
          <w:szCs w:val="24"/>
        </w:rPr>
        <w:t>As cópias dos documentos deverão ser autenticadas em cartório e/ou apresentados os originais para que suas cópias sejam autenticadas pelo Pregoeiro.</w:t>
      </w:r>
    </w:p>
    <w:p w:rsidR="00ED3B6C" w:rsidRPr="00A07ABE" w:rsidRDefault="00ED3B6C" w:rsidP="00ED3B6C">
      <w:pPr>
        <w:spacing w:after="160"/>
        <w:jc w:val="both"/>
        <w:rPr>
          <w:color w:val="000000" w:themeColor="text1"/>
          <w:sz w:val="24"/>
          <w:szCs w:val="24"/>
        </w:rPr>
      </w:pPr>
      <w:r w:rsidRPr="00A07ABE">
        <w:rPr>
          <w:rFonts w:eastAsia="Calibri"/>
          <w:bCs/>
          <w:color w:val="000000" w:themeColor="text1"/>
          <w:sz w:val="24"/>
          <w:szCs w:val="24"/>
        </w:rPr>
        <w:t>10.3</w:t>
      </w:r>
      <w:r w:rsidRPr="00A07ABE">
        <w:rPr>
          <w:rFonts w:eastAsia="Calibri"/>
          <w:b/>
          <w:bCs/>
          <w:color w:val="000000" w:themeColor="text1"/>
          <w:sz w:val="24"/>
          <w:szCs w:val="24"/>
        </w:rPr>
        <w:t xml:space="preserve"> – </w:t>
      </w:r>
      <w:r w:rsidRPr="00A07ABE">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ED3B6C" w:rsidRPr="00A07ABE" w:rsidRDefault="00ED3B6C" w:rsidP="00ED3B6C">
      <w:pPr>
        <w:spacing w:after="160"/>
        <w:jc w:val="both"/>
        <w:rPr>
          <w:color w:val="000000" w:themeColor="text1"/>
          <w:sz w:val="24"/>
          <w:szCs w:val="24"/>
        </w:rPr>
      </w:pP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11 – CRITÉRIO DE JULGAMENTO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11.1 – A presente licitação deverá ocorrer pelo menor preço unitário.</w:t>
      </w: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12 – TIPO DE EXCECUÇÃO:</w:t>
      </w:r>
      <w:r w:rsidRPr="00A07ABE">
        <w:rPr>
          <w:color w:val="000000" w:themeColor="text1"/>
          <w:sz w:val="24"/>
          <w:szCs w:val="24"/>
        </w:rPr>
        <w:t xml:space="preserve"> Indireta</w:t>
      </w:r>
    </w:p>
    <w:p w:rsidR="00ED3B6C" w:rsidRPr="00A07ABE" w:rsidRDefault="00ED3B6C" w:rsidP="00ED3B6C">
      <w:pPr>
        <w:spacing w:after="160"/>
        <w:jc w:val="both"/>
        <w:rPr>
          <w:rFonts w:eastAsia="Calibri"/>
          <w:color w:val="000000" w:themeColor="text1"/>
          <w:sz w:val="24"/>
          <w:szCs w:val="24"/>
        </w:rPr>
      </w:pPr>
      <w:r w:rsidRPr="00A07ABE">
        <w:rPr>
          <w:rFonts w:eastAsia="Calibri"/>
          <w:b/>
          <w:color w:val="000000" w:themeColor="text1"/>
          <w:sz w:val="24"/>
          <w:szCs w:val="24"/>
        </w:rPr>
        <w:t>13 – CRITÉRIOS DE REAJUSTE</w:t>
      </w:r>
    </w:p>
    <w:p w:rsidR="00ED3B6C" w:rsidRPr="00A07ABE" w:rsidRDefault="00ED3B6C" w:rsidP="00ED3B6C">
      <w:pPr>
        <w:spacing w:after="160"/>
        <w:jc w:val="both"/>
        <w:rPr>
          <w:rFonts w:eastAsia="Calibri"/>
          <w:color w:val="000000" w:themeColor="text1"/>
          <w:sz w:val="24"/>
          <w:szCs w:val="24"/>
        </w:rPr>
      </w:pPr>
      <w:r w:rsidRPr="00A07ABE">
        <w:rPr>
          <w:rFonts w:eastAsia="Calibri"/>
          <w:color w:val="000000" w:themeColor="text1"/>
          <w:sz w:val="24"/>
          <w:szCs w:val="24"/>
        </w:rPr>
        <w:t>13.1 – Os preços estabelecidos no presente Contrato são fixos e irreajustáveis, salvo os casos previstos em Lei.</w:t>
      </w:r>
    </w:p>
    <w:p w:rsidR="00ED3B6C" w:rsidRPr="00A07ABE" w:rsidRDefault="00ED3B6C" w:rsidP="00ED3B6C">
      <w:pPr>
        <w:spacing w:after="160"/>
        <w:jc w:val="both"/>
        <w:rPr>
          <w:b/>
          <w:color w:val="000000" w:themeColor="text1"/>
          <w:sz w:val="24"/>
          <w:szCs w:val="24"/>
        </w:rPr>
      </w:pPr>
      <w:r w:rsidRPr="00A07ABE">
        <w:rPr>
          <w:rFonts w:eastAsia="Calibri"/>
          <w:color w:val="000000" w:themeColor="text1"/>
          <w:sz w:val="24"/>
          <w:szCs w:val="24"/>
        </w:rPr>
        <w:t>13.2 –</w:t>
      </w:r>
      <w:r w:rsidRPr="00A07ABE">
        <w:rPr>
          <w:rFonts w:eastAsia="Calibri"/>
          <w:b/>
          <w:color w:val="000000" w:themeColor="text1"/>
          <w:sz w:val="24"/>
          <w:szCs w:val="24"/>
        </w:rPr>
        <w:t xml:space="preserve"> </w:t>
      </w:r>
      <w:r w:rsidRPr="00A07ABE">
        <w:rPr>
          <w:rFonts w:eastAsia="Calibri"/>
          <w:color w:val="000000" w:themeColor="text1"/>
          <w:sz w:val="24"/>
          <w:szCs w:val="24"/>
        </w:rPr>
        <w:t>Em caso de reajuste por ocasião de prorrogação do presente Contrato, o valor será corrigido pelo índice IGPM</w:t>
      </w:r>
      <w:r w:rsidRPr="00A07ABE">
        <w:rPr>
          <w:color w:val="000000" w:themeColor="text1"/>
          <w:sz w:val="24"/>
          <w:szCs w:val="24"/>
        </w:rPr>
        <w:t>.</w:t>
      </w:r>
    </w:p>
    <w:tbl>
      <w:tblPr>
        <w:tblW w:w="0" w:type="auto"/>
        <w:tblLayout w:type="fixed"/>
        <w:tblCellMar>
          <w:left w:w="113" w:type="dxa"/>
        </w:tblCellMar>
        <w:tblLook w:val="0000"/>
      </w:tblPr>
      <w:tblGrid>
        <w:gridCol w:w="8644"/>
      </w:tblGrid>
      <w:tr w:rsidR="00ED3B6C" w:rsidRPr="00A07ABE" w:rsidTr="00335429">
        <w:tc>
          <w:tcPr>
            <w:tcW w:w="8644" w:type="dxa"/>
            <w:shd w:val="clear" w:color="auto" w:fill="auto"/>
          </w:tcPr>
          <w:p w:rsidR="00ED3B6C" w:rsidRPr="00A07ABE" w:rsidRDefault="00ED3B6C" w:rsidP="00335429">
            <w:pPr>
              <w:spacing w:after="160"/>
              <w:jc w:val="both"/>
              <w:rPr>
                <w:b/>
                <w:color w:val="000000" w:themeColor="text1"/>
                <w:sz w:val="24"/>
                <w:szCs w:val="24"/>
              </w:rPr>
            </w:pPr>
          </w:p>
          <w:p w:rsidR="00ED3B6C" w:rsidRPr="00A07ABE" w:rsidRDefault="00ED3B6C" w:rsidP="00335429">
            <w:pPr>
              <w:spacing w:after="160"/>
              <w:jc w:val="both"/>
              <w:rPr>
                <w:color w:val="000000" w:themeColor="text1"/>
                <w:sz w:val="24"/>
                <w:szCs w:val="24"/>
              </w:rPr>
            </w:pPr>
            <w:r w:rsidRPr="00A07ABE">
              <w:rPr>
                <w:b/>
                <w:color w:val="000000" w:themeColor="text1"/>
                <w:sz w:val="24"/>
                <w:szCs w:val="24"/>
              </w:rPr>
              <w:t>14 – DA RECOMPOSIÇÃO DO EQULÍBRIO ECONÔMICO</w:t>
            </w:r>
          </w:p>
        </w:tc>
      </w:tr>
    </w:tbl>
    <w:p w:rsidR="00ED3B6C" w:rsidRPr="00A07ABE" w:rsidRDefault="00ED3B6C" w:rsidP="00ED3B6C">
      <w:pPr>
        <w:pStyle w:val="Cabealho"/>
        <w:tabs>
          <w:tab w:val="left" w:pos="708"/>
        </w:tabs>
        <w:spacing w:after="160"/>
        <w:jc w:val="both"/>
        <w:rPr>
          <w:color w:val="000000" w:themeColor="text1"/>
          <w:sz w:val="24"/>
          <w:szCs w:val="24"/>
        </w:rPr>
      </w:pPr>
      <w:r w:rsidRPr="00A07ABE">
        <w:rPr>
          <w:color w:val="000000" w:themeColor="text1"/>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15 – DO CRONOGRAMA DE DESEMBOLSO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15.1 – Por se tratar de aquisição de insumos, seu cronograma de desembolso resume se ao pagamento integral após a entrega, sem parcelamento.</w:t>
      </w:r>
    </w:p>
    <w:p w:rsidR="00ED3B6C" w:rsidRPr="00A07ABE" w:rsidRDefault="00ED3B6C" w:rsidP="00ED3B6C">
      <w:pPr>
        <w:spacing w:after="160"/>
        <w:jc w:val="both"/>
        <w:rPr>
          <w:b/>
          <w:color w:val="000000" w:themeColor="text1"/>
          <w:sz w:val="24"/>
          <w:szCs w:val="24"/>
        </w:rPr>
      </w:pPr>
    </w:p>
    <w:tbl>
      <w:tblPr>
        <w:tblW w:w="0" w:type="auto"/>
        <w:jc w:val="center"/>
        <w:tblInd w:w="38" w:type="dxa"/>
        <w:tblLayout w:type="fixed"/>
        <w:tblCellMar>
          <w:left w:w="113" w:type="dxa"/>
        </w:tblCellMar>
        <w:tblLook w:val="0000"/>
      </w:tblPr>
      <w:tblGrid>
        <w:gridCol w:w="2060"/>
        <w:gridCol w:w="638"/>
        <w:gridCol w:w="638"/>
      </w:tblGrid>
      <w:tr w:rsidR="00ED3B6C" w:rsidRPr="00A07ABE" w:rsidTr="00335429">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both"/>
              <w:rPr>
                <w:b/>
                <w:color w:val="000000" w:themeColor="text1"/>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r w:rsidRPr="00A07ABE">
              <w:rPr>
                <w:b/>
                <w:color w:val="000000" w:themeColor="text1"/>
                <w:szCs w:val="24"/>
              </w:rPr>
              <w:t>MÊS</w:t>
            </w:r>
          </w:p>
        </w:tc>
      </w:tr>
      <w:tr w:rsidR="00ED3B6C" w:rsidRPr="00A07ABE" w:rsidTr="00335429">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both"/>
              <w:rPr>
                <w:color w:val="000000" w:themeColor="text1"/>
                <w:szCs w:val="24"/>
              </w:rPr>
            </w:pPr>
            <w:r w:rsidRPr="00A07ABE">
              <w:rPr>
                <w:b/>
                <w:color w:val="000000" w:themeColor="text1"/>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r w:rsidRPr="00A07ABE">
              <w:rPr>
                <w:color w:val="000000" w:themeColor="text1"/>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r w:rsidRPr="00A07ABE">
              <w:rPr>
                <w:color w:val="000000" w:themeColor="text1"/>
                <w:szCs w:val="24"/>
              </w:rPr>
              <w:t>2°</w:t>
            </w:r>
          </w:p>
        </w:tc>
      </w:tr>
      <w:tr w:rsidR="00ED3B6C" w:rsidRPr="00A07ABE" w:rsidTr="00335429">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both"/>
              <w:rPr>
                <w:color w:val="000000" w:themeColor="text1"/>
                <w:szCs w:val="24"/>
              </w:rPr>
            </w:pPr>
            <w:r w:rsidRPr="00A07ABE">
              <w:rPr>
                <w:color w:val="000000" w:themeColor="text1"/>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r w:rsidRPr="00A07ABE">
              <w:rPr>
                <w:color w:val="000000" w:themeColor="text1"/>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p>
        </w:tc>
      </w:tr>
      <w:tr w:rsidR="00ED3B6C" w:rsidRPr="00A07ABE" w:rsidTr="00335429">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both"/>
              <w:rPr>
                <w:color w:val="000000" w:themeColor="text1"/>
                <w:szCs w:val="24"/>
              </w:rPr>
            </w:pPr>
            <w:r w:rsidRPr="00A07ABE">
              <w:rPr>
                <w:color w:val="000000" w:themeColor="text1"/>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B6C" w:rsidRPr="00A07ABE" w:rsidRDefault="00ED3B6C" w:rsidP="00335429">
            <w:pPr>
              <w:pStyle w:val="Padro"/>
              <w:spacing w:after="160"/>
              <w:jc w:val="center"/>
              <w:rPr>
                <w:color w:val="000000" w:themeColor="text1"/>
                <w:szCs w:val="24"/>
              </w:rPr>
            </w:pPr>
            <w:r w:rsidRPr="00A07ABE">
              <w:rPr>
                <w:color w:val="000000" w:themeColor="text1"/>
                <w:szCs w:val="24"/>
              </w:rPr>
              <w:t>X</w:t>
            </w:r>
          </w:p>
        </w:tc>
      </w:tr>
    </w:tbl>
    <w:p w:rsidR="00ED3B6C" w:rsidRPr="00A07ABE" w:rsidRDefault="00ED3B6C" w:rsidP="00ED3B6C">
      <w:pPr>
        <w:spacing w:after="160"/>
        <w:jc w:val="both"/>
        <w:rPr>
          <w:color w:val="000000" w:themeColor="text1"/>
          <w:sz w:val="24"/>
          <w:szCs w:val="24"/>
        </w:rPr>
      </w:pPr>
      <w:r w:rsidRPr="00A07ABE">
        <w:rPr>
          <w:rFonts w:eastAsia="Calibri"/>
          <w:b/>
          <w:color w:val="000000" w:themeColor="text1"/>
          <w:sz w:val="24"/>
          <w:szCs w:val="24"/>
        </w:rPr>
        <w:t>1</w:t>
      </w:r>
      <w:r w:rsidRPr="00A07ABE">
        <w:rPr>
          <w:b/>
          <w:color w:val="000000" w:themeColor="text1"/>
          <w:sz w:val="24"/>
          <w:szCs w:val="24"/>
        </w:rPr>
        <w:t>6</w:t>
      </w:r>
      <w:r w:rsidRPr="00A07ABE">
        <w:rPr>
          <w:rFonts w:eastAsia="Calibri"/>
          <w:b/>
          <w:color w:val="000000" w:themeColor="text1"/>
          <w:sz w:val="24"/>
          <w:szCs w:val="24"/>
        </w:rPr>
        <w:t xml:space="preserve"> – DO CRITÉRIO DE ATUALIZAÇÃO FINANCEIRA:</w:t>
      </w:r>
    </w:p>
    <w:p w:rsidR="00ED3B6C" w:rsidRPr="00A07ABE" w:rsidRDefault="00ED3B6C" w:rsidP="00ED3B6C">
      <w:pPr>
        <w:spacing w:after="160"/>
        <w:jc w:val="both"/>
        <w:rPr>
          <w:rFonts w:eastAsia="Calibri"/>
          <w:color w:val="000000" w:themeColor="text1"/>
          <w:sz w:val="24"/>
          <w:szCs w:val="24"/>
        </w:rPr>
      </w:pPr>
      <w:r w:rsidRPr="00A07ABE">
        <w:rPr>
          <w:color w:val="000000" w:themeColor="text1"/>
          <w:sz w:val="24"/>
          <w:szCs w:val="24"/>
        </w:rPr>
        <w:t>16.1 – O critério de atualização financeira dos valores a serem pagos, obedecerá a data da efetiva dos produtos e o período de adimplemento, até a data do efetivo pagamento. Fundamento legal: Art. 40, XIV, “c” e 55, III da Lei 8.666/93, obedecendo ao índice IGPM.</w:t>
      </w:r>
    </w:p>
    <w:p w:rsidR="00ED3B6C" w:rsidRPr="00A07ABE" w:rsidRDefault="00ED3B6C" w:rsidP="00ED3B6C">
      <w:pPr>
        <w:spacing w:after="160"/>
        <w:jc w:val="both"/>
        <w:rPr>
          <w:rFonts w:eastAsia="Calibri"/>
          <w:b/>
          <w:color w:val="000000" w:themeColor="text1"/>
          <w:sz w:val="24"/>
          <w:szCs w:val="24"/>
        </w:rPr>
      </w:pPr>
    </w:p>
    <w:p w:rsidR="00ED3B6C" w:rsidRPr="00A07ABE" w:rsidRDefault="00ED3B6C" w:rsidP="00ED3B6C">
      <w:pPr>
        <w:spacing w:after="160"/>
        <w:jc w:val="both"/>
        <w:rPr>
          <w:b/>
          <w:color w:val="000000" w:themeColor="text1"/>
          <w:sz w:val="24"/>
          <w:szCs w:val="24"/>
        </w:rPr>
      </w:pPr>
      <w:r w:rsidRPr="00A07ABE">
        <w:rPr>
          <w:b/>
          <w:color w:val="000000" w:themeColor="text1"/>
          <w:sz w:val="24"/>
          <w:szCs w:val="24"/>
        </w:rPr>
        <w:t>17 - DAS COMPENSAÇÕES FINANCEIRAS E PENALIZAÇÕES:</w:t>
      </w:r>
    </w:p>
    <w:p w:rsidR="00ED3B6C" w:rsidRPr="00A07ABE" w:rsidRDefault="00ED3B6C" w:rsidP="00ED3B6C">
      <w:pPr>
        <w:spacing w:after="160"/>
        <w:jc w:val="both"/>
        <w:rPr>
          <w:b/>
          <w:color w:val="000000" w:themeColor="text1"/>
          <w:sz w:val="24"/>
          <w:szCs w:val="24"/>
        </w:rPr>
      </w:pPr>
      <w:r w:rsidRPr="00A07ABE">
        <w:rPr>
          <w:color w:val="000000" w:themeColor="text1"/>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18 – DAS CONDIÇÕES DO RECEBIMENTO DO OBJETO</w:t>
      </w:r>
    </w:p>
    <w:p w:rsidR="00ED3B6C" w:rsidRPr="00A07ABE" w:rsidRDefault="00ED3B6C" w:rsidP="00ED3B6C">
      <w:pPr>
        <w:pStyle w:val="Cabealho"/>
        <w:tabs>
          <w:tab w:val="left" w:pos="708"/>
        </w:tabs>
        <w:spacing w:after="160"/>
        <w:jc w:val="both"/>
        <w:rPr>
          <w:color w:val="000000" w:themeColor="text1"/>
          <w:sz w:val="24"/>
          <w:szCs w:val="24"/>
        </w:rPr>
      </w:pPr>
      <w:r w:rsidRPr="00A07ABE">
        <w:rPr>
          <w:color w:val="000000" w:themeColor="text1"/>
          <w:sz w:val="24"/>
          <w:szCs w:val="24"/>
        </w:rPr>
        <w:t>18.1 – De acordo com o Art.73 da Lei nº. 8666/93 Inciso I; alíneas A e B, a seguir elencado: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“Art. 73.  Executado o contrato, o seu objeto será recebido: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I - em se tratando de obras e serviços:</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A) provisoriamente, pelo responsável por seu acompanhamento e fiscalização, mediante termo circunstanciado, assinado pelas partes em até 15 (quinze) dias da comunicação escrita do contratado;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II - em se tratando de compras ou de locação de equipamentos:</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A) provisoriamente, para efeito de posterior verificação da conformidade do material com a especificação;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B) definitivamente, após a verificação da qualidade e quantidade do material e conseqüente aceitação.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 1</w:t>
      </w:r>
      <w:r w:rsidRPr="00A07ABE">
        <w:rPr>
          <w:color w:val="000000" w:themeColor="text1"/>
          <w:u w:val="single"/>
          <w:vertAlign w:val="superscript"/>
        </w:rPr>
        <w:t>o</w:t>
      </w:r>
      <w:r w:rsidRPr="00A07ABE">
        <w:rPr>
          <w:color w:val="000000" w:themeColor="text1"/>
        </w:rPr>
        <w:t>  Nos casos de aquisição de equipamentos de grande vulto, o recebimento far-se-á mediante termo circunstanciado e, nos demais, mediante recibo.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 2</w:t>
      </w:r>
      <w:r w:rsidRPr="00A07ABE">
        <w:rPr>
          <w:color w:val="000000" w:themeColor="text1"/>
          <w:u w:val="single"/>
          <w:vertAlign w:val="superscript"/>
        </w:rPr>
        <w:t>o</w:t>
      </w:r>
      <w:r w:rsidRPr="00A07ABE">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ED3B6C" w:rsidRPr="00A07ABE" w:rsidRDefault="00ED3B6C" w:rsidP="00ED3B6C">
      <w:pPr>
        <w:pStyle w:val="NormalWeb"/>
        <w:spacing w:before="0" w:after="160"/>
        <w:ind w:left="1134"/>
        <w:jc w:val="both"/>
        <w:rPr>
          <w:color w:val="000000" w:themeColor="text1"/>
        </w:rPr>
      </w:pPr>
      <w:r w:rsidRPr="00A07ABE">
        <w:rPr>
          <w:color w:val="000000" w:themeColor="text1"/>
        </w:rPr>
        <w:t>§ 3</w:t>
      </w:r>
      <w:r w:rsidRPr="00A07ABE">
        <w:rPr>
          <w:color w:val="000000" w:themeColor="text1"/>
          <w:u w:val="single"/>
          <w:vertAlign w:val="superscript"/>
        </w:rPr>
        <w:t>o</w:t>
      </w:r>
      <w:r w:rsidRPr="00A07ABE">
        <w:rPr>
          <w:color w:val="000000" w:themeColor="text1"/>
        </w:rPr>
        <w:t>  O prazo a que se refere a alínea "b" do inciso I deste artigo não poderá ser superior a 90 (noventa) dias, salvo em casos excepcionais, devidamente justificados e previstos no edital.</w:t>
      </w:r>
    </w:p>
    <w:p w:rsidR="00ED3B6C" w:rsidRPr="00A07ABE" w:rsidRDefault="00ED3B6C" w:rsidP="00ED3B6C">
      <w:pPr>
        <w:pStyle w:val="NormalWeb"/>
        <w:spacing w:before="0" w:after="160"/>
        <w:ind w:left="1134"/>
        <w:jc w:val="both"/>
        <w:rPr>
          <w:b/>
          <w:color w:val="000000" w:themeColor="text1"/>
        </w:rPr>
      </w:pPr>
      <w:r w:rsidRPr="00A07ABE">
        <w:rPr>
          <w:color w:val="000000" w:themeColor="text1"/>
        </w:rPr>
        <w:t>§ 4</w:t>
      </w:r>
      <w:r w:rsidRPr="00A07ABE">
        <w:rPr>
          <w:color w:val="000000" w:themeColor="text1"/>
          <w:u w:val="single"/>
          <w:vertAlign w:val="superscript"/>
        </w:rPr>
        <w:t>o</w:t>
      </w:r>
      <w:r w:rsidRPr="00A07ABE">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b/>
          <w:color w:val="000000" w:themeColor="text1"/>
          <w:sz w:val="24"/>
          <w:szCs w:val="24"/>
        </w:rPr>
        <w:t>19 – DO PRAZO E CONDIÇÕES PARA ASSINATURA DO CONTRATO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19.1.2 – O prazo de convocação para assinatura poderá ser prorrogado uma vez, por igual período (cinco dias), quando solicitado pela parte durante o seu transcurso e desde que ocorra motivo justificado aceito pela Administração.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19.1.4 – Decorridos 60 (sessenta) dias da data da entrega das propostas, sem convocação para a contratação, ficam os licitantes liberados dos compromissos assumidos.</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ED3B6C" w:rsidRPr="00A07ABE" w:rsidRDefault="00ED3B6C" w:rsidP="00ED3B6C">
      <w:pPr>
        <w:spacing w:after="160"/>
        <w:jc w:val="both"/>
        <w:rPr>
          <w:color w:val="000000" w:themeColor="text1"/>
          <w:sz w:val="24"/>
          <w:szCs w:val="24"/>
        </w:rPr>
      </w:pP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b/>
          <w:color w:val="000000" w:themeColor="text1"/>
          <w:sz w:val="24"/>
          <w:szCs w:val="24"/>
        </w:rPr>
        <w:t>20 – DA FISCALIZAÇÃO E GERENCIAMENTO DA CONTRATAÇÃO</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20.1 – O gerenciamento e a fiscalização da contratação decorrente deste Termo Referência caberá ao seguinte fiscalizador:</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20.1.1 – Secretaria Municipal de Saúde: Felippe Robadey França, Coordenador de Serviços Farmacêuticos, Mat 10/6214.</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D3B6C" w:rsidRPr="00A07ABE" w:rsidRDefault="00ED3B6C" w:rsidP="00ED3B6C">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 xml:space="preserve">20.1.4 – Ficam reservados à fiscalização o direito e a autoridade para resolver todo e qualquer caso singular, omisso ou duvidoso não previsto no processo Administrativo. </w:t>
      </w:r>
    </w:p>
    <w:p w:rsidR="00ED3B6C" w:rsidRPr="00A07ABE" w:rsidRDefault="00ED3B6C" w:rsidP="00ED3B6C">
      <w:pPr>
        <w:spacing w:after="160"/>
        <w:jc w:val="both"/>
        <w:rPr>
          <w:b/>
          <w:color w:val="000000" w:themeColor="text1"/>
          <w:sz w:val="24"/>
          <w:szCs w:val="24"/>
        </w:rPr>
      </w:pPr>
      <w:r w:rsidRPr="00A07ABE">
        <w:rPr>
          <w:color w:val="000000" w:themeColor="text1"/>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ED3B6C" w:rsidRPr="00A07ABE" w:rsidRDefault="00ED3B6C" w:rsidP="00ED3B6C">
      <w:pPr>
        <w:pStyle w:val="PargrafodaLista1"/>
        <w:widowControl w:val="0"/>
        <w:spacing w:after="160" w:line="240" w:lineRule="auto"/>
        <w:ind w:left="0" w:firstLine="0"/>
        <w:rPr>
          <w:rFonts w:ascii="Times New Roman" w:hAnsi="Times New Roman" w:cs="Times New Roman"/>
          <w:color w:val="000000" w:themeColor="text1"/>
          <w:sz w:val="24"/>
          <w:szCs w:val="24"/>
        </w:rPr>
      </w:pPr>
      <w:r w:rsidRPr="00A07ABE">
        <w:rPr>
          <w:rFonts w:ascii="Times New Roman" w:hAnsi="Times New Roman" w:cs="Times New Roman"/>
          <w:b/>
          <w:color w:val="000000" w:themeColor="text1"/>
          <w:sz w:val="24"/>
          <w:szCs w:val="24"/>
        </w:rPr>
        <w:t>21 – PRAZO DE VIGÊNCIA DA CONTRATAÇÃO</w:t>
      </w:r>
    </w:p>
    <w:p w:rsidR="00ED3B6C" w:rsidRPr="00A07ABE" w:rsidRDefault="00ED3B6C" w:rsidP="00ED3B6C">
      <w:pPr>
        <w:pStyle w:val="PargrafodaLista1"/>
        <w:widowControl w:val="0"/>
        <w:spacing w:after="160" w:line="240" w:lineRule="auto"/>
        <w:ind w:left="0" w:firstLine="0"/>
        <w:rPr>
          <w:rFonts w:ascii="Times New Roman" w:hAnsi="Times New Roman" w:cs="Times New Roman"/>
          <w:bCs/>
          <w:color w:val="000000" w:themeColor="text1"/>
          <w:sz w:val="24"/>
          <w:szCs w:val="24"/>
        </w:rPr>
      </w:pPr>
      <w:r w:rsidRPr="00A07ABE">
        <w:rPr>
          <w:rFonts w:ascii="Times New Roman" w:hAnsi="Times New Roman" w:cs="Times New Roman"/>
          <w:color w:val="000000" w:themeColor="text1"/>
          <w:sz w:val="24"/>
          <w:szCs w:val="24"/>
        </w:rPr>
        <w:t>21.1 – O</w:t>
      </w:r>
      <w:r w:rsidRPr="00A07ABE">
        <w:rPr>
          <w:rFonts w:ascii="Times New Roman" w:hAnsi="Times New Roman" w:cs="Times New Roman"/>
          <w:bCs/>
          <w:color w:val="000000" w:themeColor="text1"/>
          <w:sz w:val="24"/>
          <w:szCs w:val="24"/>
        </w:rPr>
        <w:t xml:space="preserve"> prazo de vigência do contato será de 12 (doze) meses e começará a contar da assinatura da ata de registro de preço</w:t>
      </w:r>
    </w:p>
    <w:p w:rsidR="00ED3B6C" w:rsidRPr="00A07ABE" w:rsidRDefault="00ED3B6C" w:rsidP="00ED3B6C">
      <w:pPr>
        <w:spacing w:after="160"/>
        <w:jc w:val="both"/>
        <w:rPr>
          <w:b/>
          <w:color w:val="000000" w:themeColor="text1"/>
          <w:sz w:val="24"/>
          <w:szCs w:val="24"/>
        </w:rPr>
      </w:pPr>
    </w:p>
    <w:p w:rsidR="00ED3B6C" w:rsidRPr="00A07ABE" w:rsidRDefault="00ED3B6C" w:rsidP="00ED3B6C">
      <w:pPr>
        <w:numPr>
          <w:ilvl w:val="0"/>
          <w:numId w:val="9"/>
        </w:numPr>
        <w:tabs>
          <w:tab w:val="left" w:pos="284"/>
        </w:tabs>
        <w:suppressAutoHyphens/>
        <w:spacing w:after="160"/>
        <w:ind w:left="0" w:hanging="11"/>
        <w:jc w:val="both"/>
        <w:rPr>
          <w:color w:val="000000" w:themeColor="text1"/>
          <w:sz w:val="24"/>
          <w:szCs w:val="24"/>
        </w:rPr>
      </w:pPr>
      <w:r w:rsidRPr="00A07ABE">
        <w:rPr>
          <w:b/>
          <w:color w:val="000000" w:themeColor="text1"/>
          <w:sz w:val="24"/>
          <w:szCs w:val="24"/>
        </w:rPr>
        <w:t>– DO SEGURO</w:t>
      </w:r>
    </w:p>
    <w:p w:rsidR="00ED3B6C" w:rsidRPr="00A07ABE" w:rsidRDefault="00ED3B6C" w:rsidP="00ED3B6C">
      <w:pPr>
        <w:pStyle w:val="Cabealho"/>
        <w:tabs>
          <w:tab w:val="clear" w:pos="4419"/>
          <w:tab w:val="clear" w:pos="8838"/>
          <w:tab w:val="left" w:pos="426"/>
        </w:tabs>
        <w:spacing w:after="160"/>
        <w:jc w:val="both"/>
        <w:rPr>
          <w:color w:val="000000" w:themeColor="text1"/>
          <w:sz w:val="24"/>
          <w:szCs w:val="24"/>
        </w:rPr>
      </w:pPr>
      <w:r w:rsidRPr="00A07ABE">
        <w:rPr>
          <w:color w:val="000000" w:themeColor="text1"/>
          <w:sz w:val="24"/>
          <w:szCs w:val="24"/>
        </w:rPr>
        <w:t>22.1 - A aquisição do objeto deste Termo de Referência não necessita de seguro.</w:t>
      </w:r>
    </w:p>
    <w:p w:rsidR="00ED3B6C" w:rsidRPr="00A07ABE" w:rsidRDefault="00ED3B6C" w:rsidP="00ED3B6C">
      <w:pPr>
        <w:spacing w:after="160"/>
        <w:jc w:val="both"/>
        <w:rPr>
          <w:color w:val="000000" w:themeColor="text1"/>
          <w:sz w:val="24"/>
          <w:szCs w:val="24"/>
        </w:rPr>
      </w:pPr>
    </w:p>
    <w:p w:rsidR="00ED3B6C" w:rsidRPr="00A07ABE" w:rsidRDefault="00ED3B6C" w:rsidP="00ED3B6C">
      <w:pPr>
        <w:spacing w:after="160"/>
        <w:jc w:val="both"/>
        <w:rPr>
          <w:color w:val="000000" w:themeColor="text1"/>
          <w:sz w:val="24"/>
          <w:szCs w:val="24"/>
        </w:rPr>
      </w:pPr>
      <w:r w:rsidRPr="00A07ABE">
        <w:rPr>
          <w:b/>
          <w:color w:val="000000" w:themeColor="text1"/>
          <w:sz w:val="24"/>
          <w:szCs w:val="24"/>
        </w:rPr>
        <w:t>23 – DO LOCAL PARA EXAME E RETIRADA DO TERMO DE REFERÊNCIA:</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ED3B6C" w:rsidRPr="00A07ABE" w:rsidRDefault="00ED3B6C" w:rsidP="00ED3B6C">
      <w:pPr>
        <w:spacing w:after="160"/>
        <w:jc w:val="both"/>
        <w:rPr>
          <w:color w:val="000000" w:themeColor="text1"/>
          <w:sz w:val="24"/>
          <w:szCs w:val="24"/>
        </w:rPr>
      </w:pPr>
    </w:p>
    <w:p w:rsidR="00ED3B6C" w:rsidRPr="00A07ABE" w:rsidRDefault="00ED3B6C" w:rsidP="00ED3B6C">
      <w:pPr>
        <w:spacing w:after="160"/>
        <w:jc w:val="both"/>
        <w:rPr>
          <w:b/>
          <w:color w:val="000000" w:themeColor="text1"/>
          <w:sz w:val="24"/>
          <w:szCs w:val="24"/>
        </w:rPr>
      </w:pPr>
      <w:r w:rsidRPr="00A07ABE">
        <w:rPr>
          <w:b/>
          <w:color w:val="000000" w:themeColor="text1"/>
          <w:sz w:val="24"/>
          <w:szCs w:val="24"/>
        </w:rPr>
        <w:t xml:space="preserve">24 – DEMAIS INDICAÇÕES ESPECÍFICAS OU PECULIARES DA LICITAÇÃO </w:t>
      </w:r>
    </w:p>
    <w:p w:rsidR="00ED3B6C" w:rsidRPr="00A07ABE" w:rsidRDefault="00ED3B6C" w:rsidP="00ED3B6C">
      <w:pPr>
        <w:spacing w:after="160"/>
        <w:jc w:val="both"/>
        <w:rPr>
          <w:color w:val="000000" w:themeColor="text1"/>
          <w:sz w:val="24"/>
          <w:szCs w:val="24"/>
        </w:rPr>
      </w:pPr>
      <w:r w:rsidRPr="00A07ABE">
        <w:rPr>
          <w:color w:val="000000" w:themeColor="text1"/>
          <w:sz w:val="24"/>
          <w:szCs w:val="24"/>
        </w:rPr>
        <w:t>24.1 - O prazo de validade dos insumos no momento da entrega dever ser no mínimo de 6 meses.</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ED3B6C" w:rsidRPr="00A07ABE" w:rsidRDefault="00ED3B6C" w:rsidP="00ED3B6C">
      <w:pPr>
        <w:shd w:val="clear" w:color="auto" w:fill="FFFFFF"/>
        <w:spacing w:after="160"/>
        <w:jc w:val="both"/>
        <w:rPr>
          <w:color w:val="000000" w:themeColor="text1"/>
          <w:sz w:val="24"/>
          <w:szCs w:val="24"/>
        </w:rPr>
      </w:pPr>
      <w:r w:rsidRPr="00A07ABE">
        <w:rPr>
          <w:color w:val="000000" w:themeColor="text1"/>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D3B6C" w:rsidRPr="00A07ABE" w:rsidRDefault="00ED3B6C" w:rsidP="00ED3B6C">
      <w:pPr>
        <w:jc w:val="both"/>
        <w:rPr>
          <w:b/>
          <w:color w:val="000000" w:themeColor="text1"/>
          <w:sz w:val="24"/>
          <w:szCs w:val="24"/>
        </w:rPr>
      </w:pPr>
    </w:p>
    <w:p w:rsidR="00ED3B6C" w:rsidRPr="00A07ABE" w:rsidRDefault="00ED3B6C" w:rsidP="00ED3B6C">
      <w:pPr>
        <w:jc w:val="both"/>
        <w:rPr>
          <w:color w:val="000000" w:themeColor="text1"/>
          <w:sz w:val="24"/>
          <w:szCs w:val="24"/>
        </w:rPr>
      </w:pPr>
      <w:r w:rsidRPr="00A07ABE">
        <w:rPr>
          <w:b/>
          <w:color w:val="000000" w:themeColor="text1"/>
          <w:sz w:val="24"/>
          <w:szCs w:val="24"/>
        </w:rPr>
        <w:t>25 – RESPONSÁVEL PELO TERMO REFERÊNCIA</w:t>
      </w:r>
    </w:p>
    <w:p w:rsidR="00ED3B6C" w:rsidRPr="00A07ABE" w:rsidRDefault="00ED3B6C" w:rsidP="00ED3B6C">
      <w:pPr>
        <w:jc w:val="both"/>
        <w:rPr>
          <w:color w:val="000000" w:themeColor="text1"/>
          <w:sz w:val="24"/>
          <w:szCs w:val="24"/>
        </w:rPr>
      </w:pPr>
      <w:r w:rsidRPr="00A07ABE">
        <w:rPr>
          <w:color w:val="000000" w:themeColor="text1"/>
          <w:sz w:val="24"/>
          <w:szCs w:val="24"/>
        </w:rPr>
        <w:t>Felippe Robadey França</w:t>
      </w:r>
    </w:p>
    <w:p w:rsidR="00ED3B6C" w:rsidRPr="00A07ABE" w:rsidRDefault="00ED3B6C" w:rsidP="00ED3B6C">
      <w:pPr>
        <w:jc w:val="both"/>
        <w:rPr>
          <w:color w:val="000000" w:themeColor="text1"/>
          <w:sz w:val="24"/>
          <w:szCs w:val="24"/>
        </w:rPr>
      </w:pPr>
      <w:r w:rsidRPr="00A07ABE">
        <w:rPr>
          <w:color w:val="000000" w:themeColor="text1"/>
          <w:sz w:val="24"/>
          <w:szCs w:val="24"/>
        </w:rPr>
        <w:t>Secretaria Municipal de Saúde</w:t>
      </w:r>
    </w:p>
    <w:p w:rsidR="00ED3B6C" w:rsidRPr="00A07ABE" w:rsidRDefault="00ED3B6C" w:rsidP="00ED3B6C">
      <w:pPr>
        <w:jc w:val="both"/>
        <w:rPr>
          <w:color w:val="000000" w:themeColor="text1"/>
          <w:sz w:val="24"/>
          <w:szCs w:val="24"/>
        </w:rPr>
      </w:pPr>
      <w:r w:rsidRPr="00A07ABE">
        <w:rPr>
          <w:color w:val="000000" w:themeColor="text1"/>
          <w:sz w:val="24"/>
          <w:szCs w:val="24"/>
        </w:rPr>
        <w:t>Farmacêutico</w:t>
      </w:r>
    </w:p>
    <w:p w:rsidR="00ED3B6C" w:rsidRPr="00A07ABE" w:rsidRDefault="00ED3B6C" w:rsidP="00ED3B6C">
      <w:pPr>
        <w:jc w:val="both"/>
        <w:rPr>
          <w:color w:val="000000" w:themeColor="text1"/>
          <w:sz w:val="24"/>
          <w:szCs w:val="24"/>
        </w:rPr>
      </w:pPr>
      <w:r w:rsidRPr="00A07ABE">
        <w:rPr>
          <w:color w:val="000000" w:themeColor="text1"/>
          <w:sz w:val="24"/>
          <w:szCs w:val="24"/>
        </w:rPr>
        <w:t>Matricula: 10/6214 – SMS</w:t>
      </w:r>
    </w:p>
    <w:p w:rsidR="001342C5" w:rsidRPr="00A07ABE" w:rsidRDefault="007A702C" w:rsidP="001342C5">
      <w:pPr>
        <w:jc w:val="both"/>
        <w:rPr>
          <w:b/>
          <w:color w:val="000000" w:themeColor="text1"/>
          <w:spacing w:val="20"/>
          <w:sz w:val="24"/>
          <w:szCs w:val="24"/>
        </w:rPr>
      </w:pPr>
      <w:r w:rsidRPr="00A07ABE">
        <w:rPr>
          <w:b/>
          <w:color w:val="000000" w:themeColor="text1"/>
          <w:spacing w:val="20"/>
          <w:sz w:val="24"/>
          <w:szCs w:val="24"/>
        </w:rPr>
        <w:t>2</w:t>
      </w:r>
      <w:r w:rsidR="00231DF9" w:rsidRPr="00A07ABE">
        <w:rPr>
          <w:b/>
          <w:color w:val="000000" w:themeColor="text1"/>
          <w:spacing w:val="20"/>
          <w:sz w:val="24"/>
          <w:szCs w:val="24"/>
        </w:rPr>
        <w:t>6 –</w:t>
      </w:r>
      <w:r w:rsidR="00485F24" w:rsidRPr="00A07ABE">
        <w:rPr>
          <w:b/>
          <w:color w:val="000000" w:themeColor="text1"/>
          <w:spacing w:val="20"/>
          <w:sz w:val="24"/>
          <w:szCs w:val="24"/>
        </w:rPr>
        <w:t xml:space="preserve"> DO CUSTO ESTIMADO</w:t>
      </w:r>
    </w:p>
    <w:p w:rsidR="007A702C" w:rsidRPr="00A07ABE" w:rsidRDefault="007A702C" w:rsidP="001342C5">
      <w:pPr>
        <w:jc w:val="both"/>
        <w:rPr>
          <w:b/>
          <w:color w:val="000000" w:themeColor="text1"/>
          <w:spacing w:val="20"/>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4"/>
        <w:gridCol w:w="1975"/>
        <w:gridCol w:w="2126"/>
        <w:gridCol w:w="1296"/>
        <w:gridCol w:w="1539"/>
        <w:gridCol w:w="1701"/>
      </w:tblGrid>
      <w:tr w:rsidR="00335429" w:rsidRPr="00A07ABE" w:rsidTr="00335429">
        <w:trPr>
          <w:cantSplit/>
          <w:trHeight w:val="757"/>
        </w:trPr>
        <w:tc>
          <w:tcPr>
            <w:tcW w:w="734" w:type="dxa"/>
            <w:shd w:val="clear" w:color="000000" w:fill="A6CAF0"/>
            <w:vAlign w:val="center"/>
            <w:hideMark/>
          </w:tcPr>
          <w:p w:rsidR="00335429" w:rsidRPr="00A07ABE" w:rsidRDefault="00335429" w:rsidP="00335429">
            <w:pPr>
              <w:jc w:val="center"/>
              <w:rPr>
                <w:b/>
                <w:bCs/>
                <w:color w:val="000000" w:themeColor="text1"/>
                <w:sz w:val="20"/>
                <w:szCs w:val="22"/>
              </w:rPr>
            </w:pPr>
            <w:r w:rsidRPr="00A07ABE">
              <w:rPr>
                <w:b/>
                <w:bCs/>
                <w:color w:val="000000" w:themeColor="text1"/>
                <w:sz w:val="20"/>
                <w:szCs w:val="22"/>
              </w:rPr>
              <w:t>ITEM</w:t>
            </w:r>
          </w:p>
        </w:tc>
        <w:tc>
          <w:tcPr>
            <w:tcW w:w="1975" w:type="dxa"/>
            <w:shd w:val="clear" w:color="000000" w:fill="A6CAF0"/>
            <w:vAlign w:val="center"/>
            <w:hideMark/>
          </w:tcPr>
          <w:p w:rsidR="00335429" w:rsidRPr="00A07ABE" w:rsidRDefault="00335429" w:rsidP="00335429">
            <w:pPr>
              <w:jc w:val="center"/>
              <w:rPr>
                <w:b/>
                <w:bCs/>
                <w:color w:val="000000" w:themeColor="text1"/>
                <w:sz w:val="20"/>
                <w:szCs w:val="22"/>
              </w:rPr>
            </w:pPr>
            <w:r w:rsidRPr="00A07ABE">
              <w:rPr>
                <w:b/>
                <w:bCs/>
                <w:color w:val="000000" w:themeColor="text1"/>
                <w:sz w:val="20"/>
                <w:szCs w:val="22"/>
              </w:rPr>
              <w:t>ESPECIFICAÇÃO</w:t>
            </w:r>
          </w:p>
        </w:tc>
        <w:tc>
          <w:tcPr>
            <w:tcW w:w="2126" w:type="dxa"/>
            <w:shd w:val="clear" w:color="000000" w:fill="A6CAF0"/>
            <w:vAlign w:val="center"/>
            <w:hideMark/>
          </w:tcPr>
          <w:p w:rsidR="00335429" w:rsidRPr="00A07ABE" w:rsidRDefault="00335429" w:rsidP="00335429">
            <w:pPr>
              <w:jc w:val="center"/>
              <w:rPr>
                <w:b/>
                <w:bCs/>
                <w:color w:val="000000" w:themeColor="text1"/>
                <w:sz w:val="20"/>
                <w:szCs w:val="22"/>
              </w:rPr>
            </w:pPr>
            <w:r w:rsidRPr="00A07ABE">
              <w:rPr>
                <w:b/>
                <w:bCs/>
                <w:color w:val="000000" w:themeColor="text1"/>
                <w:sz w:val="20"/>
                <w:szCs w:val="22"/>
              </w:rPr>
              <w:t>UNID</w:t>
            </w:r>
          </w:p>
        </w:tc>
        <w:tc>
          <w:tcPr>
            <w:tcW w:w="1296" w:type="dxa"/>
            <w:shd w:val="clear" w:color="000000" w:fill="A6CAF0"/>
            <w:vAlign w:val="center"/>
            <w:hideMark/>
          </w:tcPr>
          <w:p w:rsidR="00335429" w:rsidRPr="00A07ABE" w:rsidRDefault="00335429" w:rsidP="00335429">
            <w:pPr>
              <w:jc w:val="center"/>
              <w:rPr>
                <w:b/>
                <w:bCs/>
                <w:color w:val="000000" w:themeColor="text1"/>
                <w:sz w:val="20"/>
                <w:szCs w:val="22"/>
              </w:rPr>
            </w:pPr>
            <w:r w:rsidRPr="00A07ABE">
              <w:rPr>
                <w:b/>
                <w:bCs/>
                <w:color w:val="000000" w:themeColor="text1"/>
                <w:sz w:val="20"/>
                <w:szCs w:val="22"/>
              </w:rPr>
              <w:t>QUANT</w:t>
            </w:r>
          </w:p>
        </w:tc>
        <w:tc>
          <w:tcPr>
            <w:tcW w:w="1539" w:type="dxa"/>
            <w:shd w:val="clear" w:color="000000" w:fill="A6CAF0"/>
            <w:vAlign w:val="center"/>
            <w:hideMark/>
          </w:tcPr>
          <w:p w:rsidR="00335429" w:rsidRPr="00A07ABE" w:rsidRDefault="00335429" w:rsidP="00335429">
            <w:pPr>
              <w:jc w:val="center"/>
              <w:rPr>
                <w:b/>
                <w:bCs/>
                <w:color w:val="000000" w:themeColor="text1"/>
                <w:sz w:val="20"/>
                <w:szCs w:val="22"/>
              </w:rPr>
            </w:pPr>
            <w:r w:rsidRPr="00A07ABE">
              <w:rPr>
                <w:b/>
                <w:bCs/>
                <w:color w:val="000000" w:themeColor="text1"/>
                <w:sz w:val="20"/>
                <w:szCs w:val="22"/>
              </w:rPr>
              <w:t>PREÇO UNITÁRIO</w:t>
            </w:r>
          </w:p>
        </w:tc>
        <w:tc>
          <w:tcPr>
            <w:tcW w:w="1701" w:type="dxa"/>
            <w:shd w:val="clear" w:color="000000" w:fill="A6CAF0"/>
            <w:vAlign w:val="center"/>
            <w:hideMark/>
          </w:tcPr>
          <w:p w:rsidR="00335429" w:rsidRPr="00A07ABE" w:rsidRDefault="00335429" w:rsidP="00335429">
            <w:pPr>
              <w:jc w:val="center"/>
              <w:rPr>
                <w:b/>
                <w:bCs/>
                <w:color w:val="000000" w:themeColor="text1"/>
                <w:sz w:val="20"/>
                <w:szCs w:val="22"/>
              </w:rPr>
            </w:pPr>
            <w:r w:rsidRPr="00A07ABE">
              <w:rPr>
                <w:b/>
                <w:bCs/>
                <w:color w:val="000000" w:themeColor="text1"/>
                <w:sz w:val="20"/>
                <w:szCs w:val="22"/>
              </w:rPr>
              <w:t>PREÇO TOTAL</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ACARBOSE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33,42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3.208,32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ACARBOSE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22,02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2.642,40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16 ENVELOPES GRANULADO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ACETILCISTEÍNA 600MG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1.440,00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SALICÍLICO 2% + COALTAR 0,85% - SHAMPOO 120ML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14,89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357,36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TIÓCTICO 600MG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92,41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13.307,04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URSODESOXICÓLICO 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67,67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26.797,32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URSODESOXICÓLICO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27,33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655,92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25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VALPRÓICO 250MG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13,01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4.215,24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 XAROPE - 100ML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VALPRÓICO 250MG/5ML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3,83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91,92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25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VALPRÓICO 300MG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15,79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378,96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 VALPRÓICO 500MG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835,20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45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ÁCIDOS GRÁXOS POLIINSATURADOS + OMEGA 3 1G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8.158,08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AGOMELATINA 25MG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115,97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2.783,28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4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ALENDRONATO DE SÓDIO 70MG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6,59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158,16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ALISQUIRENO, HEMIFUMARATO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83,55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4.010,40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ALOPURINOL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99,60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ALOPURINOL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194,40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ALPRAZOLAM 0,25MG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103,20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ALPRAZOLAM 0,5MG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3,88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279,36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DE LIBERAÇÃO LENTA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ALPRAZOLAM 0,5MG (B1) - LIBERAÇÃO LENTA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26,95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1.293,60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ALPRAZOLAM 1MG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5,76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1.451,52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ALPRAZOLAM 2MG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20,87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500,88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AMANTADINA 100MG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10,53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5.054,40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AMILORIDA 25MG + CLORTALIDONA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602,40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AMINOFILINA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403,20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AMIODARONA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313,68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AMIODARONA 200MG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11,74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281,76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AMISSULPRIDA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54,37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7.829,28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AMISULPRIDA 200MG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102,43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14.749,92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AMITRIPTILINA 12,5MG + CLORDIAZEPÓXIDO 5MG (C1+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6,17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592,32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ANATROZOL 1MG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534,88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25.674,24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ANLODIPINO 2,5MG + BENAZEPRIL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1.536,00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APIXABANA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94,29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10.183,32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ARIPIPRAZOL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423,55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30.495,60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ARIPIPRAZOL 15MG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634,80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15.235,20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ARIPIPRAZOL 20MG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881,10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21.146,40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SUBLINGUAL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ASENAPINA 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121,62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2.918,88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ATORVASTATINA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487,20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ATORVASTATINA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13,04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312,96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ATORVASTATINA 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649,68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ATORVASTATINA 80MG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135,47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3.251,28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AZATIOPRIMA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162,00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7.776,00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 MG/ML  - FRASCO 10ML </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AZELASTINA SOLUÇÃO NASAL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424,80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BACLOFENO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4,79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1.034,64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BAMIFILINA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18,63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447,12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BAMIFILINA 600MG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29,72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4.279,68</w:t>
            </w:r>
          </w:p>
        </w:tc>
      </w:tr>
      <w:tr w:rsidR="00335429" w:rsidRPr="00A07ABE" w:rsidTr="00335429">
        <w:trPr>
          <w:cantSplit/>
          <w:trHeight w:val="151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FLACONETE</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BECLOMETASONA 0,4MG/ML - SUSPENSÃO PARA AEROSSOLTERAPIA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37,61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902,64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BENAZEPRIL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62,67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1.504,08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BENAZEPRIL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39,65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3.806,40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DRAGEAS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BENFOTIAMINA 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40,85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1.960,80</w:t>
            </w:r>
          </w:p>
        </w:tc>
      </w:tr>
      <w:tr w:rsidR="00335429" w:rsidRPr="00A07ABE" w:rsidTr="00335429">
        <w:trPr>
          <w:cantSplit/>
          <w:trHeight w:val="147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BETAMETASONA 0,5MG/G + GENTAMISINA 1MG/G - POMADA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5,46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BIMATOPROSTA 0,1MG/ML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53,52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3.853,44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3ML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BIMATOPROSTA 0,3MG/ML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46,05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3.315,60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80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BIPERIDENO 2MG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1.972,80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RETARD</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BIPERIDENO 4MG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412,80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BISOPROLOL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65,49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3.143,52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BOSENTANA 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3392,22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81.413,28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BOSENTANA 62,5MG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13246,39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317.913,36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59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BRIMONIDINA 2MG/ML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14,11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677,28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BRIMONIDINA 2MG/ML + TIMOLOL 5MG/ML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95,83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9.199,68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BRINZOLAMIDA 10MG/ML + TIMOLOL 5MG/ML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45,81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2.198,88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BRINZOLAMINA 1%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42,75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3.078,00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BROMAZEPAM 1MG + SULPIRIDA 25MG (B1 +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17,33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2.495,52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BROMAZEPAM 3MG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820,80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BROMAZEPAM 6MG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1.824,00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BUDESONIDA 200MCG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27,67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664,08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COM 120 DOSES SUSPENSAÇÃO AQUOSA NASAL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BUDESONIDA 32MCG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18,14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870,72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COM 200 DOSES SUSPENSAÇÃO NASAL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BUDESONIDA 50MCG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2.239,20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69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LENTA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BUPROPIONA 150MG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1.027,20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LENTA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BUPROPIONA 300MG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196,40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4.713,60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CABERGOLINA 0,5MG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40,18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964,32</w:t>
            </w:r>
          </w:p>
        </w:tc>
      </w:tr>
      <w:tr w:rsidR="00335429" w:rsidRPr="00A07ABE" w:rsidTr="00335429">
        <w:trPr>
          <w:cantSplit/>
          <w:trHeight w:val="169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BISNAGA GEL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CALCIPOTRIOL 50 MCG/G+ BETAMETASONA 0,5 MG/G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78,84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3.784,32</w:t>
            </w:r>
          </w:p>
        </w:tc>
      </w:tr>
      <w:tr w:rsidR="00335429" w:rsidRPr="00A07ABE" w:rsidTr="00335429">
        <w:trPr>
          <w:cantSplit/>
          <w:trHeight w:val="162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CALCITONINA SINTÉTICA DE SALMÃO 200UI SOLUÇÃO NASAL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153,14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3.675,36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CALCITRIOL 0,25MCG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48,60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1.166,40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CANAGLIFLOZINA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136,07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13.062,72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CANDESARTAN 16MG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89,36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2.144,64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CANDESARTANA 8MG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21,81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523,44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CAPECITABINA 500MG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2000,10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48.002,40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79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CARBAMAZEPINA 200MG - LIBERAÇÃO PROLONGADA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35,60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1.708,80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MASTIGÁVEL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CARBONATO DE CÁCIO 500MG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20,94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3.015,36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CARBONATO DE CÁLCIO + COLECALCIFEROL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6.885,00</w:t>
            </w:r>
          </w:p>
        </w:tc>
      </w:tr>
      <w:tr w:rsidR="00335429" w:rsidRPr="00A07ABE" w:rsidTr="00335429">
        <w:trPr>
          <w:cantSplit/>
          <w:trHeight w:val="148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COMPRIMIDOS EFERVESCENTES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CARBONATO DE CÁLCIO + LACTOGLICONATO DE CALCIO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432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22,06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9.529,92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CARBONATO DE LÍTIO 300MG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17,69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2.122,80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CARBONATO DE LÍTIO 450MG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6.696,00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CARBOXIMETILCELULOSE 5MG/ML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10,68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1.025,28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CARVEDILOL 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1.552,32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CARVEDILOL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75,43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5.430,96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CARVEDILOL 3,125MG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3,90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468,00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89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CAVERDILOL 6,25MG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1.104,00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CETIRIZINA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23,06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553,44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CETIRIZINA 1MG/ML SOL ORAL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18,68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896,64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XAROPE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CETOTIFENO 0,2MG/ML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3,71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445,20</w:t>
            </w:r>
          </w:p>
        </w:tc>
      </w:tr>
      <w:tr w:rsidR="00335429" w:rsidRPr="00A07ABE" w:rsidTr="00335429">
        <w:trPr>
          <w:cantSplit/>
          <w:trHeight w:val="15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CIANOCOBALAMINA 5000MCG + PIRIDOXINA 100MG + TIAMINA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360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36,55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13.158,00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 DOSES SOLUÇÃO INALATÓRIA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CICLESONIDA 160MCG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94,80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4.550,40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 DOSES SUSPENSAÇÃO NASAL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CICLESONIDA 50MCG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2.282,40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CICLOBENZAPRINA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6,19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594,24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CICLOBENZAPRINA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6,19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148,56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CILAZAPRIL 1MG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39,85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956,40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99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CILAZAPRIL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81,49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1.955,76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CILAZAPRIL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137,69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9.913,68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CILOSTAZOL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414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18,83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7.795,62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CILOSTAZOL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8,90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1.281,60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CIMICIFUGA RECEMOSA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68,84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3.304,32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CINARIZINA 75MG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CIPROFIBRATO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393,60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21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CIPROTERONA 2MG + ETINILESTRADIOL 0,035MG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260,64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CIPROTERONA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792,00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CITALOPRAM 20MG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1.603,80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109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 LIBERAÇÃO RETARD</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CITRATO DE POTÁSSIO 10MEQ</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37,37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896,88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 LIBERAÇÃO RETARD</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CITRATO DE POTÁSSIO 5MEQ</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29,65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711,60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CLOBAZAM 10MG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8,94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1.287,36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CLOBAZAM 20MG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2.916,00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CREME DERMATOLÓGICO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CLOBETASOL - 30G CREME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77,04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POMADA DERMATOLÓGICA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CLOBETASOL - 30G POMADA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77,04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SOLUÇÃO CAPILAR COM 50G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CLOBETASOL- FRASCO 50G - SOL. CAPILAR</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15,26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732,48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CLOMIPRAMINA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6,75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CLOMIPRAMINA 25MG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14,83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355,92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LIBERAÇÃO LENTA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CLOMIPRAMINA 75MG (C1) - LIBERAÇÃO CONTROLADA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48,71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1.169,04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119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SUBLINGUAL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CLONAZEPAM 0,25MG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4,57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438,72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CLONAZEPAM 0,5MG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154,08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GOTAS 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CLONAZEPAM 2,5MG/ML - GOTAS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572,40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CLONAZEPAM 2MG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129,60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CLONIDINA 0,100MG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516,00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CLONIDINA 0,150MG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CLONIDINA 0,200MG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6,63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159,12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CLOPIDOGREL 75MG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342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5.061,60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CLORPROMAZINA 4% SOL ORAL GTS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4,78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114,72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42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CLORTALIDONA 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569,16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129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CLORTALIDONA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14,46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2.602,80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CLORTALIDONA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CLOXAZOLAM 1MG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14,09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676,32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CLOXAZOLAM 2MG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22,19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2.396,52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CLOXAZOLAM 4MG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40,82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1.959,36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CLOZAPINA 100MG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111,14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21.338,88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CODEINA 30MG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26,16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627,84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CODEINA 30MG + PARACETAMOL 500MG(C1)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163,20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CODEINA 7,5MG + PARACETAMOL 500MG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12,46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299,04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POMADA DERMATOLÓGICA - TUBO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COLAGENASE 0,6U/G + CLORANFENICOL 0,01G/G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2.030,40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139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COLCHICINA 0,5MG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COLCHICINA 1MG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288,00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COLECALCIFEROL 200UI/GT</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25,10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3.012,00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ENVELOPES PÓ ORAL 4,68G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COLESTIRAMINA 4,68G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231,31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11.102,88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CUMARINA 15MG + HEPARINA 90MG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432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12,32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5.322,24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CUMARINA 5MG/ML + HEPARINA 50UI/ML - CREME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17,32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1.662,72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DABIGATRANA 110MG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378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85,12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32.175,36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DABIGATRANA 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85,12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8.171,52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DAPAGLIFLOZINA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96,42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2.314,08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 SERINGA PREENCHIDA 1ML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DENOSUMABE 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572,43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5.724,30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149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XAROPE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DESLORATADINA 0,5MG/ML - XAROPE 100ML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10,74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1.031,04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DESONIDA 0,5MG/G - CREME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DESVENLAFAXINA 100MG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104,40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5.011,20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DESVENLAFAXINA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94,95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4.557,60</w:t>
            </w:r>
          </w:p>
        </w:tc>
      </w:tr>
      <w:tr w:rsidR="00335429" w:rsidRPr="00A07ABE" w:rsidTr="00335429">
        <w:trPr>
          <w:cantSplit/>
          <w:trHeight w:val="163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DEXTRANO 1MG + GLICERINA 1MG + HIPROMELOSE 3MG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484,80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DEXTRANO 70 1MG + HIPROMELOSE 3MG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1.098,00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DIACERINA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97,03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2.328,72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90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DICLORIDRATO DE BETAISTINA 16MG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7,17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DICLORIDRATO DE BETAISTINA 24MG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DICLORIDRATO DE BETAISTINA 8MG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159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DIENOGESTE 2MG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124,44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2.986,56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120MG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41,11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5.919,84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180MG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52,73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2.531,04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240MG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76,88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1.845,12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72,31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1.735,44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30MG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7,31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701,76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6.314,76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DILTIAZEM 90MG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753,60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DIOSMINA + HEPERIDINA 900MG/100MG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90,59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4.348,32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DIOSMINA + HESPERIDINA 450/50MG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540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8.532,00</w:t>
            </w:r>
          </w:p>
        </w:tc>
      </w:tr>
      <w:tr w:rsidR="00335429" w:rsidRPr="00A07ABE" w:rsidTr="00335429">
        <w:trPr>
          <w:cantSplit/>
          <w:trHeight w:val="180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169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DIPROPIONATO DE BETAMETASONA 0,5MG/G + ÁCIDO SALICÍLICO 30MG/G - POMADA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12,03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1.732,32</w:t>
            </w:r>
          </w:p>
        </w:tc>
      </w:tr>
      <w:tr w:rsidR="00335429" w:rsidRPr="00A07ABE" w:rsidTr="00335429">
        <w:trPr>
          <w:cantSplit/>
          <w:trHeight w:val="18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30ML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DIPROPIONATO DE BETAMETASONA 0,64MG/ML + ÁCIDO SALICÍLICO 20MG/ML - SOLUÇÃO TÓPICA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361,20</w:t>
            </w:r>
          </w:p>
        </w:tc>
      </w:tr>
      <w:tr w:rsidR="00335429" w:rsidRPr="00A07ABE" w:rsidTr="00335429">
        <w:trPr>
          <w:cantSplit/>
          <w:trHeight w:val="187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DIVALPROATO DE SÓDIO 250MG (C1) COMPRIMIDO LIBERAÇÃO PROLONGADA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28,72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2.757,12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DIVALPROATO DE SÓDIO 500MG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264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30,39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8.022,96</w:t>
            </w:r>
          </w:p>
        </w:tc>
      </w:tr>
      <w:tr w:rsidR="00335429" w:rsidRPr="00A07ABE" w:rsidTr="00335429">
        <w:trPr>
          <w:cantSplit/>
          <w:trHeight w:val="190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DIVALPROATO DE SÓDIO 500MG (C1) COMPRIMIDO LIBERAÇÃO PROLONGADA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57,54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17.607,24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DOMPERIDONA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493,92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SUSPENSÃO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DOMPERIDONA 1MG/ML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355,20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DONEPEZILA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318,50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7.644,00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DONEPEZILA 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60,96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1.463,04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DORZOLAMIDA, CLORIDRATO DE 2% SOLUÇÃO OFTALMICA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28,43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1.364,64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179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DOXAZOSINA 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57,23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2.747,04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 LIBERAÇÃO RETARD</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DULOXETINA 30MG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35,79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4.294,80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 LIBERAÇÃO RETARD</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DULOXETINA 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170,70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16.387,20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DUTASTERIDA 0,5MG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91,70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2.200,80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EBASTINA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701,52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EMPAGLIFLOZINA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138,97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15.008,76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SOLUÇÃO INJETÁVEL VENOSA COM 10 SISTEMAS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ENOXAPARINA 40MG - VENOSA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124,69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35.910,72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SOLUÇÃO INJETÁVEL VENOSA COM 10 SISTEMAS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ENOXAPARINA 60MG - VENOSA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176,20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25.372,80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ENTACAPONA 200MG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116,10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2.786,40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EPINASTINA, CLORIDRATO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77,20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3.705,60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189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ESCITALOPRAM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1.800,00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ESCITALOPRAM 20MG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36,27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870,48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15ML SOLUÇÃO ORAL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ESCITALOPRAM 20MG/ML GTS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51,65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2.479,20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ESOMEPRAZOL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50,60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1.214,40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COMO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ESOMEPRAZOL 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85,27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2.046,48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EZETIMIBA 10 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60,87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16.434,90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FELODIPINO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99,70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2.392,80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FELODIPINO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27,98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671,52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FELODIPINO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1.291,20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FENOFIBRATO 160MG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2.904,00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199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RETARD</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FENOFIBRATO 250MG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66,78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3.205,44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FEXOFENADINA 120MG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45,21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4.340,16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FEXOFENADINA 180MG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24,77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594,48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60G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FILTRO SOLAR FPS 60</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4.050,00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FINASTERIDA 1MG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FINASTERIDA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30,86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2.962,56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FLUNARIZINA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FLUNARIZINA 10MG, DIIDROERGOCRISTINA 3MG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39,80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955,20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FLUNITRAZEPAM 1MG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8,72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209,28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FLUNITRAZEPAM 2MG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331,20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209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CAPSULA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FLUOXETINA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FLUOXETINA 20MG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FLURAZEPAM 30MG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 DOSES SPRAY NASAL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FLUTICASONA 27,5MG/DOSE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1.491,36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 DOSES SRPAY</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FLUTICASONA, PROPRIONATO DE 50MCG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49,01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2.352,48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FORMOTEROL + BUDESONIDA 12/400MG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79,35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3.808,80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FORMOTEROL + BUDESONIDA 6/100</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60,90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2.923,20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FORMOTEROL + BUDESONIDA 6/200</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71,99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1.727,76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FORMOTEROL 12MCG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79,94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1.918,56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FUROSEMIDA 20MG + ESPIRONOLACTONA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35,23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845,52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219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FUROSEMIDA 40MG + CLORETO DE POTÁSSIO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11,69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841,68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GABAPENTINA 300MG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25,78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4.640,40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GABAPENTINA 400MG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819,60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27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GABAPENTINA 600MG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81,25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15.600,00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GALANTAMINA 16MG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229,62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5.510,88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GALANTAMINA 24MG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249,91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5.997,84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7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GALANTAMINA 8MG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65,54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1.572,96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GENFIBROZILA 600MG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61,86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1.484,64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GENFIBROZILA 900MG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376,80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GLICLAZIDA 30MG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450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6.795,00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229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GLICLAZIDA 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7.376,40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 COM PÓ INALATÓRIO +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GLICOPIRRÔNIO 50MCG PÓ INALATÓRIO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128,45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6.165,60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SACHES 4,135G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GLICOSAMINA + CONDROITINA 1,5+1,2G - SACHE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140,56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6.746,88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40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GLICOSAMINA + CONDROITINA 500 + 400MG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60,12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5.771,52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ENVELOPES 3,95G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GLICOSAMINA 1,5G - SACHE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56,89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1.365,36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GLIMEPIRIDA 1MG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144,48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GLIMEPIRIDA 2MG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664,20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GLIMEPIRIDA 3MG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30,08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721,92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GLIMEPIRIDA 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14,31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1.373,76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GLIMEPIRIDA 6MG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58,15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1.395,60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239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 AMPOLAS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HALOPERIDOL DECANOATO 50MG/ML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2.818,80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HEDERA HELIX 15MG - XAROPE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40,00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960,00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HIDROXICLOROQUINA 400MG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59,35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2.848,80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HIDROXIZINE 2MG/ML - SOLUÇÃO ORAL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7,92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380,16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 COMPRIMIDO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IBANDRONATO 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79,72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5.739,84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REVESTIDO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IMIPRAMINA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6,61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158,64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IMIPRAMINA 25MG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0,42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90,72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FRASCO-AMPOLA INJETÁVEL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IMUNOGLOBULINA HUMANA 5G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500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929,74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464.870,00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 - PÓ INALATÓRIO +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INDACATEROL 150MCG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80,66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1.935,84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 - PÓ INALATÓRIO + INALADOR</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INDACATEROL 300MCG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80,66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3.871,68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249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INDAPAMIDA 1,5MG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2.386,80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ASPART 100UI/ML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181,91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32.743,80</w:t>
            </w:r>
          </w:p>
        </w:tc>
      </w:tr>
      <w:tr w:rsidR="00335429" w:rsidRPr="00A07ABE" w:rsidTr="00335429">
        <w:trPr>
          <w:cantSplit/>
          <w:trHeight w:val="172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ASPART SOLÚVEL 30% + ASPART PROTAMINA 70%</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201,69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21.782,52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DEGLUDECA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478,58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45.943,68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DETEMIR 100UI/ML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294,77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28.297,92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GLARGINA 100UI/ML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395,70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49.858,20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FRASCO-AMPOLA 10ML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GLARGINA 100UI/ML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247,65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66.865,50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REFIL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LISPRO 100UI/ML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7.143,12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FRASCO-AMPOLA 10ML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LISPRO 100UI/ML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70,57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19.053,90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LISPRO MIX 25</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165,36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7.937,28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259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INSULINA LISPRO MIX 50</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165,36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3.968,64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10ML + BOCAL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IPRATRÓPIO 0,02MG + FENOTEROL 0,05MG /50MCL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9,84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472,32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10ML COM BOCAL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IPRATRÓPIO SPRAY 20MCG/DOSE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ITRACONAZOL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IVABRADINA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41,84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6.024,96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IVABRADINA 7,5MG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128,03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6.145,44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LACOSAMIDA 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429,80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20.630,40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LACOSAMINA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232,53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11.161,44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LAMOTRIGINA 100MG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26,93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1.292,64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LAMOTRIGINA 25MG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547,20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269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LAMOTRIGINA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15,45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2.966,40</w:t>
            </w:r>
          </w:p>
        </w:tc>
      </w:tr>
      <w:tr w:rsidR="00335429" w:rsidRPr="00A07ABE" w:rsidTr="00335429">
        <w:trPr>
          <w:cantSplit/>
          <w:trHeight w:val="148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LATANOPROST 0,05MG + MALEATO DE TIMOLOL 5MG/ML-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109,24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10.487,04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LATANOPROST 0,05MG/ML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77,08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3.699,84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LEFLUNOMIDA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292,16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7.011,84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LERCANIDIPINO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71,81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3.446,88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LETROZOL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416,04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29.954,88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LEVANLODIPINO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1.500,96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LEVOBUNOLOL 5MG/ML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LEVOCETIRIZINA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3.225,60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LEVODOPA 100MG + BENSERAZIDA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5.850,00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279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DISPERSÍVEL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LEVODOPA 100MG + BENSERAZIDA 25MG - DISPERSÍVEL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48,22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9.258,24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LEVODOPA 100MG + BENSERAZIDA 25MG HBS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48,22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6.943,68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LEVODOPA 200MG + BENSERAZIDA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540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50,30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27.162,00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LEVOMEPROMAZINA 25MG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648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6,17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3.998,16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LEVOMEPROMAZINA 40MG/ML - GOTAS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8,24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1.186,56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GEL URETRAL BISNAGA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LIDOCAÍNA GEL ESTÉRIL 2%</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468,72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LINAGLIPTINA 2,5MG + METFORMINA 850MG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9.936,00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LINAGLIPTINA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138,06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22.365,72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SACHE GRANULADO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LISADO BACTERIANO 3,5MG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4.356,00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LISADO BACTERIANO 7MG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129,36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3.104,64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289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LISADO BACTERIANO DE E. COLI 6MG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26,51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636,24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LISDEXANFETAMINA (A1)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258,15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18.586,80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LISINA 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1.391,04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LISINA 125MG + CICLOBENZAPRINA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1.555,20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LISINOPRIL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30,04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720,96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LISINOPRIL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16,94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1.829,52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LISINOPRIL 30MG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72,49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1.739,76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LISINOPRIL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16,86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1.618,56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LORAZEPAM 2MG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364,80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MANIDIPINO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77,75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11.196,00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299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MEMANTINA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8.434,80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MEMANTINA 20MG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355,72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17.074,56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10MG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336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23,36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7.848,96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18MG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226,70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5.440,80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20MG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158,79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3.810,96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30MG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166,73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12.004,56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36MG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308,22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22.191,84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40MG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175,05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4.201,20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METILFENIDATO 54MG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308,25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14.796,00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METIONINA 100MG + SILIMARINA 70MG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28,80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691,20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309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DE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METOPROLOL, SUCCINATO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9,65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2.316,00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DE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METOPROLOL, SUCCINATO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7.577,64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DE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METOPROLOL, SUCCINATO DE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49,64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3.574,08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24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METOTREXATO 2,5MG - COMPRIMIDO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15,72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754,56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METOXISALENO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62,53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9.004,32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MIDAZOLAM 15MG (B1)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36,03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864,72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MIDAZOLAM 7,5MG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19,31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463,44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 ORODISPERSÍVEL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MIRTAZAPINA 15MG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769,20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 ORODISPERSÍVEL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MIRTAZAPINA 30MG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64,11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6.154,56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MODAFILINA 100MG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85,25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2.046,00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319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MODAFINILA 200MG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170,49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4.091,76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SUSPENSÃO NASAL COM 60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MOMETASONA 0,5MG/G, FUROATO - FRASCO 60 ATOMIZAÇÃO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3.926,88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 PÓ INALATÓRIO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MOMETASONA, FUROATO 400MCG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36,40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873,60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MONTELUCASTE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21,06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2.021,76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MONTELUCASTE SÓDICO 4MG - COMPRIMIDO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30,41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729,84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SACHES GRANULADO 350MG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MONTELUCASTE SÓDICO 4MG - SACHE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78,93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5.682,96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MASTIGÁVEL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MONTELUCASTE SÓDICO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46,56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3.352,32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MORFINA 10MG (A1)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22,17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532,08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MORFINA 30MG (A1)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91,74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2.201,76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NALTREXONA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206,11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9.893,28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329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NAPROXEMO 250MG - COMPRIMIDO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5,52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1.059,84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NAPROXEMO 500MG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10,84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2.601,60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NEBIVOLOL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59,74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7.168,80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 OROS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NIFEDIPINO 20MG - COMP REVESTIDO (OROS)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90,77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4.356,96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 OROS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NIFEDIPINO 30MG - COMP REVEST. (OROS)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110,90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2.661,60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NIMESULIDA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292,80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NIMODIPINO 30MG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7,61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913,20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CAPSULA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NITROFURANTOÍNA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5,56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OLANZAPINA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86,55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2.077,20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OLMESARTANA 40MG + HCTZ 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32,90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1.579,20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339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OMELSARTANA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30,69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736,56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OMELSARTANA 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1.548,96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ONDANSETONA 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19,54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468,96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ONDANSETRONA 8MG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22,09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530,16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OXCARBAZEPINA 300MG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29,77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7.144,80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100ML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OXCARBAZEPINA 6% SUSP ORAL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29,58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709,92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OXCARBAZEPINA 600MG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54,14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10.719,72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OXIBUTININA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58,70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1.408,80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OXIBUTININA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4.153,68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PANTOPRAZOL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6,48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622,08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349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PANTOPRAZOL 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1.080,00</w:t>
            </w:r>
          </w:p>
        </w:tc>
      </w:tr>
      <w:tr w:rsidR="00335429" w:rsidRPr="00A07ABE" w:rsidTr="00335429">
        <w:trPr>
          <w:cantSplit/>
          <w:trHeight w:val="222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PARACETAMOL 300MG, CARISOPRODOL 125MG, DICLOFENACO SÓDICO 50MG, CAFEÍNA 30MG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502,08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PAROXETINA 10MG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27,01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648,24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PAROXETINA 20MG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612,00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PAROXETINA 30MG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53,35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2.560,80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PENTOXIFILINA 400MG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168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26,41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4.436,88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PERICIAZINA 1% - SOLUÇÃO ORAL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5,91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851,04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PERICIAZINA 4% - SOLUÇÃO ORAL 4%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11,45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549,60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15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PERINDOPRIL 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25,15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2.414,40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PIMECROLIMO 1% CREME</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188,04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4.512,96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359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PIMOZIDA 4MG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13,33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1.279,68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PINDOLOL 10MG, CLOPAMIDA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36,37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872,88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PIOGLITAZONA 15MG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80,35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3.856,80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PIOGLITAZONA 30MG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83,56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8.021,76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PIOGLITAZONA 45MG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127,92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6.140,16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 AMPOLAS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PIPOTIAZINA 25MG/ML (C1) - AMPOLA 1ML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34,02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3.265,92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PIRIDOSTIGMINA, BROMETO 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27,39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3.944,16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ENVELOPES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PLANTAGO OVATA 3,5MG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1.627,20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POLICARBOFILA CALCICA 625MG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21,52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3.098,88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PRAVASTATINA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29,61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1.421,28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369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PREGABALINA 150MG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82,10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7.881,60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PREGABALINA 75MG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63,25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12.144,00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PRIMIDONA 100MG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60,93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1.462,32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PROMETAZINA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2,85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615,60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PROPAFENONA, CLORIDRATO DE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234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39,00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9.126,00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PROPATILNITRATO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15,99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4.029,48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PROPILTIOURACIL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15,92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QUETIAPINA, FUMARATO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24,21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581,04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QUETIAPINA, FUMARATO 200MG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138,01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3.312,24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QUETIAPINA, FUMARATO 25MG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11,32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543,36</w:t>
            </w:r>
          </w:p>
        </w:tc>
      </w:tr>
      <w:tr w:rsidR="00335429" w:rsidRPr="00A07ABE" w:rsidTr="00335429">
        <w:trPr>
          <w:cantSplit/>
          <w:trHeight w:val="162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379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QUETIAPINA, FUMARATO 300MG - LIBERAÇÃO CONTROLADA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437,30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20.990,40</w:t>
            </w:r>
          </w:p>
        </w:tc>
      </w:tr>
      <w:tr w:rsidR="00335429" w:rsidRPr="00A07ABE" w:rsidTr="00335429">
        <w:trPr>
          <w:cantSplit/>
          <w:trHeight w:val="166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QUETIAPINA, FUMARATO 50MG -- LIBERAÇÃO PROLONGADA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103,73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9.958,08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RAMIPRIL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33,20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796,80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RAMIPRIL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42,57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1.021,68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RAMIPRIL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55,70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5.347,20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FRASCO-AMPOLA 0,23ML + CONJUNTO PARA APLICAÇÃO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RANIBIZUMABE 10MG/ML - SOLUÇÃO INJETÁVEL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3110,08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74.641,92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RASAGILINA 1MG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114,41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5.491,68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 COMPRIMIDO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RISEDRONATO 150MG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98,78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4.741,44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4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RISEDRONATO 35MG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23,05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2.766,00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RISPERIDONA 1MG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245,04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389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30ML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RISPERIDONA 1MG/ML - SOLUÇÃO ORAL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17,12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3.081,60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RISPERIDONA 2MG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11,18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268,32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RISPERIDONA 3MG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300,00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 FRASCOS-AMPOLA 10ML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RITUXIMABE 10MG/ML - 10ML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3168,62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76.046,88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 FRASCO-AMPOLA 50ML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RITUXIMABE 10MG/ML - 50ML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6485,84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155.660,16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RIVAROXABANA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170,27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4.086,48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RIVAROXABANA 15MG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158,93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3.814,32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RIVAROXABANA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159,93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19.191,60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RIVASTIGMINA 1,5MG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224,50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5.388,00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RIVASTIGMINA 18MG/10CM2 (9,5MG/24H)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379,29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27.308,88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399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RIVASTIGMINA 27MG/15CM2 (13,3MG/24H)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379,29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9.102,96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RIVASTIGMINA 3 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106,10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2.546,40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RIVASTIGMINA 9MG/5CM2 (4,6MG/24H)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325,39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7.809,36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ROFLUMILASTE 500MCG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138,97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15.008,76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ROSUVASTATINA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12,96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622,08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ROSUVASTATINA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65,70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1.576,80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ROSUVASTATINA 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135,89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6.522,72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SALMETEROL + FLUTICASONA 25/125MCG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78,96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5.685,12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SALMETEROL + FLUTICASONA 50/100 - 60 DOSES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66,28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3.181,44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SALMETEROL + FLUTICASONA 50/250 - 60 DOSES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78,96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12.791,52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409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SALMETEROL + FLUTICASONA 50/500 - 60 DOSES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128,30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15.396,00</w:t>
            </w:r>
          </w:p>
        </w:tc>
      </w:tr>
      <w:tr w:rsidR="00335429" w:rsidRPr="00A07ABE" w:rsidTr="00335429">
        <w:trPr>
          <w:cantSplit/>
          <w:trHeight w:val="15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SALMETEROL + FLUTICASONA SPRAY 25/250MCG - 120 DOSES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128,30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9.237,60</w:t>
            </w:r>
          </w:p>
        </w:tc>
      </w:tr>
      <w:tr w:rsidR="00335429" w:rsidRPr="00A07ABE" w:rsidTr="00335429">
        <w:trPr>
          <w:cantSplit/>
          <w:trHeight w:val="159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SALMETEROL + FLUTICASONA SPRAY 25/50MCG - 120 DOSES</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66,28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3.181,44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SELEGILINA 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53,76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3.870,72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SERTRALINA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8,35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801,60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SILDENAFIL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384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53,43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20.517,12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15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SILDENAFILA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166,55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15.988,80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SILIMARINA 100MG + METIONINA 70MG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23,62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5.101,92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SITAGLIPTINA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138,43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6.644,64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SITAGLIPTINA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830,88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419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SITAGLIPTINA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69,21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1.661,04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SITAGLIPTINA 50MG + METFORMINA 1000MG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3.318,00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SITAGLIPTINA 50MG + METFORMINA 500MG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69,13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6.636,48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SITAGLIPTINA 50MG + METFORMINA 850MG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9.954,00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SOTALOL, CLORIDRATO DE 120MG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34,25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3.288,00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SOTALOL, CLORIDRATO DE 160MG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7.128,00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SULPIRIDA 200MG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16,38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393,12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SULPIRIDA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9,66</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927,36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TACROLIMO 0,1% - POMADA DERMATOLÓGICA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106,18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15.289,92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TAMOXIFENO 10MG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82,07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1.969,68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429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TAMOXIFENO 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54,00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1.296,00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TANSULOSINA 0,4MG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41,00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5.904,00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TANSULOSINA 0,5MG + DUTASTERIDA 0,4MG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69,60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3.340,80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TAPAZOL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15,91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763,68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TELMISARTAN 40MG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57,17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1.372,08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TELMISARTAN 80MG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63,79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6.123,84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TEOFILINA 100MG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10,62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254,88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TEOFILINA 200MG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16,83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2.019,60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DE APLICAÇÃO 3ML + AGULHAS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TERIPARATIDA 250MCG/ML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2041,60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24.499,20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AMPOLA 4ML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TESTOSTERONA, UNDECANOATO DE 1000MG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346,39</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4.156,68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439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TIBOLONA 1,25MG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29,78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714,72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TICCAGRELOR 90MG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94,71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4.546,08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TICLOPIDINA 250MG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2.124,00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TIMOLOL 0,5%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SISTEMA INALATÓRIO COM 60 DOSES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TIOTRÓPIO 2,5MCG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210,93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45.560,88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TOPIRAMATO 100MG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65,80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1.579,20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TOPIRAMATO 25MG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1.499,52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TOPIRAMATO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33,10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5.958,00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10 CAPSULAS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TRAMADOL 50MG (A3)</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864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6,38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5.512,32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TRAVOPROSTA 0,4% - COLÍRIO</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28,87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2.078,64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449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TRAZODONA 150MG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8,28</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794,88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TRAZODONA 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16,27</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1.561,92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TRIEXILFENIDILA 2MG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6,51</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937,44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TRIEXILFENIDILA 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7,60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820,80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TRIMETAZIDINA 35MG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468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41,44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19.393,92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FRASCO 40ML</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VALPROATO DE SÓDIO (C1) 200MG/ML - SOL ORAL</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8,70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208,80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VALPROATO DE SÓDIO / ÁCIDO VALPRÓICO 300MG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19,40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4.888,80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VALPROATO DE SÓDIO / ÁCIDO VALPRÓICO 500MG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32,73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3.534,84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VALSARTANA 160MG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14,10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1.015,20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VALSARTANA 320MG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21,50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3.483,00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459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VARFARINA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5,24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503,04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VENLAFAXINA 150MG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42,40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3.052,80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461</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CAPSULAS LIBERAÇÃO CONTROLADA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VENLAFAXINA 37,5MG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24,02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1.152,96</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462</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CAPSULAS LIBERAÇÃO PROLONGADA</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VENLAFAXINA 75MG (C1)</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15,45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1.112,40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463</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VERAPAMIL 80MG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6,05</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580,80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464</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VIGABATRINA 500MG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179,62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4.310,88</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465</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DOSE + SISTEMA DE ADMINISTRAÇÃO</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VILANTEROL 25MCG + FLUTICASONA 100MCG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91,03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13.108,32</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466</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VILDAGLIPTINA 50 MG + METFORMINA 1000MG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16.587,60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467</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VILDAGLIPTINA 50 MG + METFORMINA 850MG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138,23</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16.587,60</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468</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VILDAGLIPTINA 50MG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69,12</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13.271,04</w:t>
            </w:r>
          </w:p>
        </w:tc>
      </w:tr>
      <w:tr w:rsidR="00335429" w:rsidRPr="00A07ABE" w:rsidTr="00335429">
        <w:trPr>
          <w:cantSplit/>
          <w:trHeight w:val="1230"/>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469</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VIMPOCETINA 5MG</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14,44</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693,12</w:t>
            </w:r>
          </w:p>
        </w:tc>
      </w:tr>
      <w:tr w:rsidR="00335429" w:rsidRPr="00A07ABE" w:rsidTr="00335429">
        <w:trPr>
          <w:cantSplit/>
          <w:trHeight w:val="1485"/>
        </w:trPr>
        <w:tc>
          <w:tcPr>
            <w:tcW w:w="734" w:type="dxa"/>
            <w:shd w:val="clear" w:color="000000" w:fill="FFFFFF"/>
            <w:vAlign w:val="center"/>
            <w:hideMark/>
          </w:tcPr>
          <w:p w:rsidR="00335429" w:rsidRPr="00A07ABE" w:rsidRDefault="00335429" w:rsidP="00335429">
            <w:pPr>
              <w:jc w:val="center"/>
              <w:rPr>
                <w:b/>
                <w:color w:val="000000" w:themeColor="text1"/>
                <w:sz w:val="22"/>
                <w:szCs w:val="22"/>
              </w:rPr>
            </w:pPr>
            <w:r w:rsidRPr="00A07ABE">
              <w:rPr>
                <w:b/>
                <w:color w:val="000000" w:themeColor="text1"/>
                <w:sz w:val="22"/>
                <w:szCs w:val="22"/>
              </w:rPr>
              <w:t>470</w:t>
            </w:r>
          </w:p>
        </w:tc>
        <w:tc>
          <w:tcPr>
            <w:tcW w:w="1975"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MESALAZINA 500MG - COMPRIMIDO DE LIBERAÇÃO PROLONGADA</w:t>
            </w:r>
          </w:p>
        </w:tc>
        <w:tc>
          <w:tcPr>
            <w:tcW w:w="1296" w:type="dxa"/>
            <w:shd w:val="clear" w:color="auto" w:fill="auto"/>
            <w:vAlign w:val="center"/>
            <w:hideMark/>
          </w:tcPr>
          <w:p w:rsidR="00335429" w:rsidRPr="00A07ABE" w:rsidRDefault="00335429" w:rsidP="00335429">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335429" w:rsidRPr="00A07ABE" w:rsidRDefault="00335429">
            <w:pPr>
              <w:jc w:val="center"/>
              <w:rPr>
                <w:b/>
                <w:bCs/>
                <w:color w:val="000000" w:themeColor="text1"/>
                <w:sz w:val="22"/>
                <w:szCs w:val="22"/>
              </w:rPr>
            </w:pPr>
            <w:r w:rsidRPr="00A07ABE">
              <w:rPr>
                <w:b/>
                <w:bCs/>
                <w:color w:val="000000" w:themeColor="text1"/>
                <w:sz w:val="22"/>
                <w:szCs w:val="22"/>
              </w:rPr>
              <w:t>353,00</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0"/>
              </w:rPr>
              <w:t>76.248,00</w:t>
            </w:r>
          </w:p>
        </w:tc>
      </w:tr>
      <w:tr w:rsidR="00335429" w:rsidRPr="00A07ABE" w:rsidTr="00335429">
        <w:trPr>
          <w:cantSplit/>
          <w:trHeight w:val="712"/>
        </w:trPr>
        <w:tc>
          <w:tcPr>
            <w:tcW w:w="7670" w:type="dxa"/>
            <w:gridSpan w:val="5"/>
            <w:shd w:val="clear" w:color="000000" w:fill="FFFFFF"/>
            <w:vAlign w:val="center"/>
            <w:hideMark/>
          </w:tcPr>
          <w:p w:rsidR="00335429" w:rsidRPr="00A07ABE" w:rsidRDefault="00335429" w:rsidP="00335429">
            <w:pPr>
              <w:jc w:val="right"/>
              <w:rPr>
                <w:b/>
                <w:bCs/>
                <w:color w:val="000000" w:themeColor="text1"/>
                <w:sz w:val="22"/>
                <w:szCs w:val="22"/>
              </w:rPr>
            </w:pPr>
            <w:r w:rsidRPr="00A07ABE">
              <w:rPr>
                <w:b/>
                <w:bCs/>
                <w:color w:val="000000" w:themeColor="text1"/>
                <w:sz w:val="22"/>
                <w:szCs w:val="22"/>
              </w:rPr>
              <w:t>TOTAL ESTIMADO</w:t>
            </w:r>
          </w:p>
        </w:tc>
        <w:tc>
          <w:tcPr>
            <w:tcW w:w="1701" w:type="dxa"/>
            <w:shd w:val="clear" w:color="auto" w:fill="auto"/>
            <w:vAlign w:val="center"/>
            <w:hideMark/>
          </w:tcPr>
          <w:p w:rsidR="00335429" w:rsidRPr="00A07ABE" w:rsidRDefault="00335429">
            <w:pPr>
              <w:jc w:val="center"/>
              <w:rPr>
                <w:b/>
                <w:bCs/>
                <w:color w:val="000000" w:themeColor="text1"/>
                <w:sz w:val="20"/>
              </w:rPr>
            </w:pPr>
            <w:r w:rsidRPr="00A07ABE">
              <w:rPr>
                <w:b/>
                <w:bCs/>
                <w:color w:val="000000" w:themeColor="text1"/>
                <w:sz w:val="24"/>
              </w:rPr>
              <w:t>3.544.953,38</w:t>
            </w:r>
          </w:p>
        </w:tc>
      </w:tr>
    </w:tbl>
    <w:p w:rsidR="001342C5" w:rsidRPr="00A07ABE" w:rsidRDefault="001342C5" w:rsidP="001342C5">
      <w:pPr>
        <w:jc w:val="both"/>
        <w:rPr>
          <w:b/>
          <w:color w:val="000000" w:themeColor="text1"/>
          <w:spacing w:val="20"/>
          <w:sz w:val="24"/>
          <w:szCs w:val="24"/>
          <w:u w:val="single"/>
        </w:rPr>
      </w:pPr>
    </w:p>
    <w:p w:rsidR="009E027E" w:rsidRPr="00A07ABE" w:rsidRDefault="009E027E" w:rsidP="001342C5">
      <w:pPr>
        <w:jc w:val="both"/>
        <w:rPr>
          <w:b/>
          <w:color w:val="000000" w:themeColor="text1"/>
          <w:spacing w:val="20"/>
          <w:sz w:val="24"/>
          <w:szCs w:val="24"/>
          <w:u w:val="single"/>
        </w:rPr>
      </w:pPr>
    </w:p>
    <w:p w:rsidR="00485F24" w:rsidRPr="00A07ABE" w:rsidRDefault="00485F24" w:rsidP="001342C5">
      <w:pPr>
        <w:jc w:val="both"/>
        <w:rPr>
          <w:b/>
          <w:color w:val="000000" w:themeColor="text1"/>
          <w:spacing w:val="20"/>
          <w:sz w:val="24"/>
          <w:szCs w:val="24"/>
          <w:u w:val="single"/>
        </w:rPr>
      </w:pPr>
    </w:p>
    <w:p w:rsidR="001342C5" w:rsidRPr="00A07ABE" w:rsidRDefault="001342C5" w:rsidP="001342C5">
      <w:pPr>
        <w:jc w:val="both"/>
        <w:rPr>
          <w:b/>
          <w:color w:val="000000" w:themeColor="text1"/>
          <w:spacing w:val="20"/>
          <w:sz w:val="24"/>
          <w:szCs w:val="24"/>
          <w:u w:val="single"/>
        </w:rPr>
      </w:pPr>
    </w:p>
    <w:p w:rsidR="007A702C" w:rsidRPr="00A07ABE" w:rsidRDefault="007A702C" w:rsidP="007A702C">
      <w:pPr>
        <w:pStyle w:val="Cabealho"/>
        <w:tabs>
          <w:tab w:val="clear" w:pos="4419"/>
          <w:tab w:val="clear" w:pos="8838"/>
        </w:tabs>
        <w:jc w:val="center"/>
        <w:rPr>
          <w:color w:val="000000" w:themeColor="text1"/>
          <w:sz w:val="24"/>
          <w:szCs w:val="24"/>
        </w:rPr>
      </w:pPr>
      <w:r w:rsidRPr="00A07ABE">
        <w:rPr>
          <w:color w:val="000000" w:themeColor="text1"/>
          <w:sz w:val="24"/>
          <w:szCs w:val="24"/>
        </w:rPr>
        <w:t>______________________</w:t>
      </w:r>
    </w:p>
    <w:p w:rsidR="007A702C" w:rsidRPr="00A07ABE" w:rsidRDefault="007A702C" w:rsidP="007A702C">
      <w:pPr>
        <w:pStyle w:val="Cabealho"/>
        <w:tabs>
          <w:tab w:val="clear" w:pos="4419"/>
          <w:tab w:val="clear" w:pos="8838"/>
        </w:tabs>
        <w:jc w:val="center"/>
        <w:rPr>
          <w:i/>
          <w:color w:val="000000" w:themeColor="text1"/>
          <w:sz w:val="24"/>
          <w:szCs w:val="24"/>
        </w:rPr>
      </w:pPr>
      <w:r w:rsidRPr="00A07ABE">
        <w:rPr>
          <w:i/>
          <w:color w:val="000000" w:themeColor="text1"/>
          <w:sz w:val="24"/>
          <w:szCs w:val="24"/>
        </w:rPr>
        <w:t>Neudeir Loureiro do Amaral</w:t>
      </w:r>
    </w:p>
    <w:p w:rsidR="007A702C" w:rsidRPr="00A07ABE" w:rsidRDefault="007A702C" w:rsidP="007A702C">
      <w:pPr>
        <w:pStyle w:val="Cabealho"/>
        <w:tabs>
          <w:tab w:val="clear" w:pos="4419"/>
          <w:tab w:val="clear" w:pos="8838"/>
        </w:tabs>
        <w:jc w:val="center"/>
        <w:rPr>
          <w:i/>
          <w:color w:val="000000" w:themeColor="text1"/>
          <w:sz w:val="24"/>
          <w:szCs w:val="24"/>
        </w:rPr>
      </w:pPr>
      <w:r w:rsidRPr="00A07ABE">
        <w:rPr>
          <w:i/>
          <w:color w:val="000000" w:themeColor="text1"/>
          <w:sz w:val="24"/>
          <w:szCs w:val="24"/>
        </w:rPr>
        <w:t>Pregoeiro</w:t>
      </w:r>
    </w:p>
    <w:p w:rsidR="0047710B" w:rsidRPr="00A07ABE" w:rsidRDefault="0047710B" w:rsidP="00C15D30">
      <w:pPr>
        <w:jc w:val="center"/>
        <w:rPr>
          <w:b/>
          <w:color w:val="000000" w:themeColor="text1"/>
          <w:sz w:val="24"/>
          <w:szCs w:val="24"/>
        </w:rPr>
      </w:pPr>
    </w:p>
    <w:p w:rsidR="0047710B" w:rsidRPr="00A07ABE" w:rsidRDefault="0047710B" w:rsidP="00C15D30">
      <w:pPr>
        <w:jc w:val="center"/>
        <w:rPr>
          <w:b/>
          <w:color w:val="000000" w:themeColor="text1"/>
          <w:sz w:val="24"/>
          <w:szCs w:val="24"/>
        </w:rPr>
      </w:pPr>
    </w:p>
    <w:p w:rsidR="0047710B" w:rsidRPr="00A07ABE" w:rsidRDefault="0047710B" w:rsidP="00C15D30">
      <w:pPr>
        <w:jc w:val="center"/>
        <w:rPr>
          <w:b/>
          <w:color w:val="000000" w:themeColor="text1"/>
          <w:sz w:val="24"/>
          <w:szCs w:val="24"/>
        </w:rPr>
      </w:pPr>
    </w:p>
    <w:p w:rsidR="00335429" w:rsidRPr="00A07ABE" w:rsidRDefault="00335429" w:rsidP="00C15D30">
      <w:pPr>
        <w:jc w:val="center"/>
        <w:rPr>
          <w:b/>
          <w:color w:val="000000" w:themeColor="text1"/>
          <w:sz w:val="24"/>
          <w:szCs w:val="24"/>
        </w:rPr>
      </w:pPr>
    </w:p>
    <w:p w:rsidR="00335429" w:rsidRPr="00A07ABE" w:rsidRDefault="00335429" w:rsidP="00C15D30">
      <w:pPr>
        <w:jc w:val="center"/>
        <w:rPr>
          <w:b/>
          <w:color w:val="000000" w:themeColor="text1"/>
          <w:sz w:val="24"/>
          <w:szCs w:val="24"/>
        </w:rPr>
      </w:pPr>
    </w:p>
    <w:p w:rsidR="00335429" w:rsidRPr="00A07ABE" w:rsidRDefault="00335429" w:rsidP="00C15D30">
      <w:pPr>
        <w:jc w:val="center"/>
        <w:rPr>
          <w:b/>
          <w:color w:val="000000" w:themeColor="text1"/>
          <w:sz w:val="24"/>
          <w:szCs w:val="24"/>
        </w:rPr>
      </w:pPr>
    </w:p>
    <w:p w:rsidR="00335429" w:rsidRPr="00A07ABE" w:rsidRDefault="00335429" w:rsidP="00C15D30">
      <w:pPr>
        <w:jc w:val="center"/>
        <w:rPr>
          <w:b/>
          <w:color w:val="000000" w:themeColor="text1"/>
          <w:sz w:val="24"/>
          <w:szCs w:val="24"/>
        </w:rPr>
      </w:pPr>
    </w:p>
    <w:p w:rsidR="00335429" w:rsidRPr="00A07ABE" w:rsidRDefault="00335429" w:rsidP="00C15D30">
      <w:pPr>
        <w:jc w:val="center"/>
        <w:rPr>
          <w:b/>
          <w:color w:val="000000" w:themeColor="text1"/>
          <w:sz w:val="24"/>
          <w:szCs w:val="24"/>
        </w:rPr>
      </w:pPr>
    </w:p>
    <w:p w:rsidR="0047710B" w:rsidRPr="00A07ABE" w:rsidRDefault="0047710B" w:rsidP="00C15D30">
      <w:pPr>
        <w:jc w:val="center"/>
        <w:rPr>
          <w:b/>
          <w:color w:val="000000" w:themeColor="text1"/>
          <w:sz w:val="24"/>
          <w:szCs w:val="24"/>
        </w:rPr>
      </w:pPr>
    </w:p>
    <w:p w:rsidR="0047710B" w:rsidRPr="00A07ABE" w:rsidRDefault="0047710B" w:rsidP="00C15D30">
      <w:pPr>
        <w:jc w:val="center"/>
        <w:rPr>
          <w:b/>
          <w:color w:val="000000" w:themeColor="text1"/>
          <w:sz w:val="24"/>
          <w:szCs w:val="24"/>
        </w:rPr>
      </w:pPr>
    </w:p>
    <w:p w:rsidR="00116FF7" w:rsidRPr="00A07ABE" w:rsidRDefault="00911ED1" w:rsidP="00C15D30">
      <w:pPr>
        <w:jc w:val="center"/>
        <w:rPr>
          <w:b/>
          <w:color w:val="000000" w:themeColor="text1"/>
          <w:sz w:val="24"/>
          <w:szCs w:val="24"/>
        </w:rPr>
      </w:pPr>
      <w:r w:rsidRPr="00A07ABE">
        <w:rPr>
          <w:b/>
          <w:color w:val="000000" w:themeColor="text1"/>
          <w:sz w:val="24"/>
          <w:szCs w:val="24"/>
        </w:rPr>
        <w:t xml:space="preserve">MINUTA DO </w:t>
      </w:r>
      <w:r w:rsidR="00116FF7" w:rsidRPr="00A07ABE">
        <w:rPr>
          <w:b/>
          <w:color w:val="000000" w:themeColor="text1"/>
          <w:sz w:val="24"/>
          <w:szCs w:val="24"/>
        </w:rPr>
        <w:t>EDITAL</w:t>
      </w:r>
    </w:p>
    <w:p w:rsidR="00116FF7" w:rsidRPr="00A07ABE" w:rsidRDefault="00116FF7"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 xml:space="preserve">PREGÃO PRESENCIAL PARA REGISTRO DE PREÇOS </w:t>
      </w:r>
      <w:r w:rsidR="00DE41E8" w:rsidRPr="00A07ABE">
        <w:rPr>
          <w:b/>
          <w:color w:val="000000" w:themeColor="text1"/>
          <w:sz w:val="24"/>
          <w:szCs w:val="24"/>
        </w:rPr>
        <w:t xml:space="preserve">Nº </w:t>
      </w:r>
      <w:r w:rsidR="00E93AFE" w:rsidRPr="00A07ABE">
        <w:rPr>
          <w:b/>
          <w:color w:val="000000" w:themeColor="text1"/>
          <w:sz w:val="24"/>
          <w:szCs w:val="24"/>
        </w:rPr>
        <w:t>037/17</w:t>
      </w:r>
    </w:p>
    <w:p w:rsidR="00116FF7" w:rsidRPr="00A07ABE" w:rsidRDefault="00116FF7"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PROPOSTA DE PREÇOS</w:t>
      </w:r>
    </w:p>
    <w:p w:rsidR="00116FF7" w:rsidRPr="00A07ABE" w:rsidRDefault="00116FF7"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ANEXO II</w:t>
      </w:r>
    </w:p>
    <w:p w:rsidR="00116FF7" w:rsidRPr="00A07ABE" w:rsidRDefault="00116FF7" w:rsidP="00C15D30">
      <w:pPr>
        <w:jc w:val="center"/>
        <w:rPr>
          <w:b/>
          <w:color w:val="000000" w:themeColor="text1"/>
          <w:sz w:val="24"/>
          <w:szCs w:val="24"/>
        </w:rPr>
      </w:pPr>
    </w:p>
    <w:p w:rsidR="00F82410" w:rsidRPr="00A07ABE" w:rsidRDefault="00F82410" w:rsidP="00C15D30">
      <w:pPr>
        <w:jc w:val="center"/>
        <w:rPr>
          <w:color w:val="000000" w:themeColor="text1"/>
          <w:sz w:val="24"/>
          <w:szCs w:val="24"/>
        </w:rPr>
      </w:pPr>
      <w:r w:rsidRPr="00A07ABE">
        <w:rPr>
          <w:color w:val="000000" w:themeColor="text1"/>
          <w:sz w:val="24"/>
          <w:szCs w:val="24"/>
        </w:rPr>
        <w:t>Modelo de Proposta</w:t>
      </w:r>
    </w:p>
    <w:p w:rsidR="00F82410" w:rsidRPr="00A07ABE" w:rsidRDefault="00F82410" w:rsidP="00C15D30">
      <w:pPr>
        <w:pStyle w:val="Corpodetexto31"/>
        <w:jc w:val="center"/>
        <w:rPr>
          <w:color w:val="000000" w:themeColor="text1"/>
        </w:rPr>
      </w:pPr>
    </w:p>
    <w:tbl>
      <w:tblPr>
        <w:tblW w:w="10080" w:type="dxa"/>
        <w:tblInd w:w="-1205" w:type="dxa"/>
        <w:tblLayout w:type="fixed"/>
        <w:tblCellMar>
          <w:left w:w="70" w:type="dxa"/>
          <w:right w:w="70" w:type="dxa"/>
        </w:tblCellMar>
        <w:tblLook w:val="0000"/>
      </w:tblPr>
      <w:tblGrid>
        <w:gridCol w:w="1870"/>
        <w:gridCol w:w="8210"/>
      </w:tblGrid>
      <w:tr w:rsidR="00F82410" w:rsidRPr="00A07ABE" w:rsidTr="009E027E">
        <w:trPr>
          <w:trHeight w:hRule="exact" w:val="313"/>
        </w:trPr>
        <w:tc>
          <w:tcPr>
            <w:tcW w:w="1870" w:type="dxa"/>
            <w:vAlign w:val="bottom"/>
          </w:tcPr>
          <w:p w:rsidR="00F82410" w:rsidRPr="00A07ABE" w:rsidRDefault="00F82410" w:rsidP="001342C5">
            <w:pPr>
              <w:ind w:right="18"/>
              <w:jc w:val="both"/>
              <w:rPr>
                <w:b/>
                <w:color w:val="000000" w:themeColor="text1"/>
                <w:sz w:val="24"/>
                <w:szCs w:val="24"/>
              </w:rPr>
            </w:pPr>
            <w:r w:rsidRPr="00A07ABE">
              <w:rPr>
                <w:b/>
                <w:color w:val="000000" w:themeColor="text1"/>
                <w:sz w:val="24"/>
                <w:szCs w:val="24"/>
              </w:rPr>
              <w:t>EMPRESA:</w:t>
            </w:r>
          </w:p>
        </w:tc>
        <w:tc>
          <w:tcPr>
            <w:tcW w:w="8210" w:type="dxa"/>
            <w:tcBorders>
              <w:bottom w:val="single" w:sz="4" w:space="0" w:color="auto"/>
            </w:tcBorders>
          </w:tcPr>
          <w:p w:rsidR="00F82410" w:rsidRPr="00A07ABE" w:rsidRDefault="00F82410" w:rsidP="001342C5">
            <w:pPr>
              <w:ind w:right="18"/>
              <w:jc w:val="both"/>
              <w:rPr>
                <w:color w:val="000000" w:themeColor="text1"/>
                <w:sz w:val="24"/>
                <w:szCs w:val="24"/>
              </w:rPr>
            </w:pPr>
          </w:p>
        </w:tc>
      </w:tr>
      <w:tr w:rsidR="00F82410" w:rsidRPr="00A07ABE" w:rsidTr="009E027E">
        <w:trPr>
          <w:trHeight w:hRule="exact" w:val="376"/>
        </w:trPr>
        <w:tc>
          <w:tcPr>
            <w:tcW w:w="1870" w:type="dxa"/>
            <w:vAlign w:val="bottom"/>
          </w:tcPr>
          <w:p w:rsidR="00F82410" w:rsidRPr="00A07ABE" w:rsidRDefault="00F82410" w:rsidP="001342C5">
            <w:pPr>
              <w:ind w:right="18"/>
              <w:jc w:val="both"/>
              <w:rPr>
                <w:b/>
                <w:color w:val="000000" w:themeColor="text1"/>
                <w:sz w:val="24"/>
                <w:szCs w:val="24"/>
              </w:rPr>
            </w:pPr>
            <w:r w:rsidRPr="00A07ABE">
              <w:rPr>
                <w:b/>
                <w:color w:val="000000" w:themeColor="text1"/>
                <w:sz w:val="24"/>
                <w:szCs w:val="24"/>
              </w:rPr>
              <w:t>ENDEREÇO:</w:t>
            </w:r>
          </w:p>
        </w:tc>
        <w:tc>
          <w:tcPr>
            <w:tcW w:w="8210" w:type="dxa"/>
            <w:tcBorders>
              <w:top w:val="single" w:sz="4" w:space="0" w:color="auto"/>
              <w:bottom w:val="single" w:sz="4" w:space="0" w:color="auto"/>
            </w:tcBorders>
          </w:tcPr>
          <w:p w:rsidR="00F82410" w:rsidRPr="00A07ABE" w:rsidRDefault="00F82410" w:rsidP="001342C5">
            <w:pPr>
              <w:pStyle w:val="Ttulo9"/>
              <w:jc w:val="both"/>
              <w:rPr>
                <w:color w:val="000000" w:themeColor="text1"/>
                <w:szCs w:val="24"/>
              </w:rPr>
            </w:pPr>
          </w:p>
        </w:tc>
      </w:tr>
      <w:tr w:rsidR="00F82410" w:rsidRPr="00A07ABE" w:rsidTr="009E027E">
        <w:trPr>
          <w:trHeight w:hRule="exact" w:val="372"/>
        </w:trPr>
        <w:tc>
          <w:tcPr>
            <w:tcW w:w="1870" w:type="dxa"/>
          </w:tcPr>
          <w:p w:rsidR="00F82410" w:rsidRPr="00A07ABE" w:rsidRDefault="00F82410" w:rsidP="001342C5">
            <w:pPr>
              <w:ind w:right="18"/>
              <w:jc w:val="both"/>
              <w:rPr>
                <w:color w:val="000000" w:themeColor="text1"/>
                <w:sz w:val="24"/>
                <w:szCs w:val="24"/>
              </w:rPr>
            </w:pPr>
          </w:p>
          <w:p w:rsidR="00F55D49" w:rsidRPr="00A07ABE" w:rsidRDefault="00F55D49" w:rsidP="001342C5">
            <w:pPr>
              <w:ind w:right="18"/>
              <w:jc w:val="both"/>
              <w:rPr>
                <w:color w:val="000000" w:themeColor="text1"/>
                <w:sz w:val="24"/>
                <w:szCs w:val="24"/>
              </w:rPr>
            </w:pPr>
          </w:p>
          <w:p w:rsidR="00F55D49" w:rsidRPr="00A07ABE"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A07ABE" w:rsidRDefault="00F82410" w:rsidP="001342C5">
            <w:pPr>
              <w:ind w:right="18"/>
              <w:jc w:val="both"/>
              <w:rPr>
                <w:color w:val="000000" w:themeColor="text1"/>
                <w:sz w:val="24"/>
                <w:szCs w:val="24"/>
              </w:rPr>
            </w:pPr>
          </w:p>
        </w:tc>
      </w:tr>
    </w:tbl>
    <w:p w:rsidR="00F55D49" w:rsidRPr="00A07ABE" w:rsidRDefault="00F55D49" w:rsidP="001342C5">
      <w:pPr>
        <w:ind w:right="46"/>
        <w:jc w:val="both"/>
        <w:rPr>
          <w:color w:val="000000" w:themeColor="text1"/>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4"/>
        <w:gridCol w:w="1975"/>
        <w:gridCol w:w="2126"/>
        <w:gridCol w:w="1296"/>
        <w:gridCol w:w="1539"/>
        <w:gridCol w:w="1701"/>
      </w:tblGrid>
      <w:tr w:rsidR="00AB70D8" w:rsidRPr="00A07ABE" w:rsidTr="00282A40">
        <w:trPr>
          <w:cantSplit/>
          <w:trHeight w:val="757"/>
        </w:trPr>
        <w:tc>
          <w:tcPr>
            <w:tcW w:w="734"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ITEM</w:t>
            </w:r>
          </w:p>
        </w:tc>
        <w:tc>
          <w:tcPr>
            <w:tcW w:w="1975"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ESPECIFICAÇÃO</w:t>
            </w:r>
          </w:p>
        </w:tc>
        <w:tc>
          <w:tcPr>
            <w:tcW w:w="2126"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UNID</w:t>
            </w:r>
          </w:p>
        </w:tc>
        <w:tc>
          <w:tcPr>
            <w:tcW w:w="1296"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QUANT</w:t>
            </w:r>
          </w:p>
        </w:tc>
        <w:tc>
          <w:tcPr>
            <w:tcW w:w="1539"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PREÇO UNITÁRIO</w:t>
            </w:r>
          </w:p>
        </w:tc>
        <w:tc>
          <w:tcPr>
            <w:tcW w:w="1701"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PREÇO TOTAL</w:t>
            </w: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ACARBOSE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ACARBOSE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16 ENVELOPES GRANULADO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ACETILCISTEÍNA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SALICÍLICO 2% + COALTAR 0,85% - SHAMPOO 120ML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TIÓCTICO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URSODESOXICÓLICO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URSODESOXICÓLICO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250MG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 XAROPE - 100ML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250MG/5ML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25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500MG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ÁCIDOS GRÁXOS POLIINSATURADOS + OMEGA 3 1G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AGOMELATINA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ALENDRONATO DE SÓDIO 70MG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ALISQUIRENO, HEMIFUMARATO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ALOPURINOL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ALOPURINOL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0,25MG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0,5MG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DE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0,5MG (B1) - LIBERAÇÃO LENTA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1MG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AMANTADINA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AMILORIDA 25MG + CLORTALIDONA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AMINOFILINA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AMIODARONA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AMIODARONA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AMISSULPRIDA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AMISULPRIDA 200MG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AMITRIPTILINA 12,5MG + CLORDIAZEPÓXIDO 5MG (C1+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ANATROZOL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ANLODIPINO 2,5MG + BENAZEPRIL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APIXABANA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ARIPIPRAZOL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ARIPIPRAZOL 15MG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ARIPIPRAZOL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SUBLINGUAL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ASENAPINA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AZATIOPRIMA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 MG/ML  - FRASCO 10ML </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AZELASTINA SOLUÇÃO NASAL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BACLOFENO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BAMIFILINA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BAMIFILINA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1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FLACONETE</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BECLOMETASONA 0,4MG/ML - SUSPENSÃO PARA AEROSSOLTERAPIA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BENAZEPRIL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BENAZEPRIL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BENFOTIAMINA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7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BETAMETASONA 0,5MG/G + GENTAMISINA 1MG/G - POMADA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BIMATOPROSTA 0,1MG/ML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3ML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BIMATOPROSTA 0,3MG/ML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80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BIPERIDENO 2MG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BIPERIDENO 4MG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BISOPROLOL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BOSENTANA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BOSENTANA 62,5MG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BRIMONIDINA 2MG/ML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BRIMONIDINA 2MG/ML + TIMOLOL 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BRINZOLAMIDA 10MG/ML + TIMOLOL 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BRINZOLAMINA 1%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BROMAZEPAM 1MG + SULPIRIDA 25MG (B1 +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BROMAZEPAM 3MG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BROMAZEPAM 6MG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BUDESONIDA 200MCG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COM 120 DOSES SUSPENSAÇÃO AQUOSA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BUDESONIDA 32MCG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COM 200 DOSES SUSPENSAÇÃO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BUDESONIDA 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BUPROPIONA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BUPROPIONA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CABERGOLINA 0,5MG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9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GEL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CALCIPOTRIOL 50 MCG/G+ BETAMETASONA 0,5 MG/G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2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CALCITONINA SINTÉTICA DE SALMÃO 200UI SOLUÇÃO NASAL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CALCITRIOL 0,25MCG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CANAGLIFLOZINA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CANDESARTAN 16MG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CANDESARTANA 8MG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CAPECITABINA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CARBAMAZEPINA 200MG -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MASTIGÁVEL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CÁCIO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CÁLCIO + COLECALCIFEROL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8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 EFERVESCENTES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CÁLCIO + LACTOGLICONATO DE CALCIO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432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LÍTIO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LÍTIO 450MG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CARBOXIMETILCELULOSE 5MG/ML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CARVEDILOL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CARVEDILOL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CARVEDILOL 3,125MG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CAVERDILOL 6,25MG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CETIRIZINA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CETIRIZINA 1MG/ML SOL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XAROPE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CETOTIFENO 0,2MG/ML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CIANOCOBALAMINA 5000MCG + PIRIDOXINA 100MG + TIAMINA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360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SOLUÇÃO INALATÓRIA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CICLESONIDA 160MCG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SUSPENSAÇÃO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CICLESONIDA 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CICLOBENZAPRINA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CICLOBENZAPRINA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CILAZAPRIL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CILAZAPRIL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CILAZAPRIL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CILOSTAZOL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414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CILOSTAZOL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CIMICIFUGA RECEMOSA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CINARIZINA 75MG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CIPROFIBRATO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21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CIPROTERONA 2MG + ETINILESTRADIOL 0,035MG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CIPROTERONA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CITALOPRAM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CITRATO DE POTÁSSIO 10MEQ</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CITRATO DE POTÁSSIO 5MEQ</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CLOBAZAM 10MG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CLOBAZAM 20MG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CREME DERMATOLÓGICO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CLOBETASOL - 30G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POMADA DERMATOLÓGICA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CLOBETASOL - 30G POMADA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SOLUÇÃO CAPILAR COM 50G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CLOBETASOL- FRASCO 50G - SOL. CAPILAR</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CLOMIPRAMINA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CLOMIPRAMINA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CLOMIPRAMINA 75MG (C1) - LIBERAÇÃO CONTROLADA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SUBLINGUAL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0,25MG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0,5MG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GOTAS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2,5MG/ML - GOTAS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CLONIDINA 0,100MG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CLONIDINA 0,150MG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CLONIDINA 0,200MG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CLOPIDOGREL 75MG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342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CLORPROMAZINA 4% SOL ORAL GTS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CLORTALIDONA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CLORTALIDONA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CLORTALIDONA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CLOXAZOLAM 1MG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CLOXAZOLAM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CLOXAZOLAM 4MG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CLOZAPINA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CODEINA 30MG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CODEINA 30MG + PARACETAMOL 500MG(C1)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CODEINA 7,5MG + PARACETAMOL 500MG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POMADA DERMATOLÓGICA - TUBO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COLAGENASE 0,6U/G + CLORANFENICOL 0,01G/G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COLCHICINA 0,5MG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COLCHICINA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COLECALCIFEROL 200UI/GT</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ENVELOPES PÓ ORAL 4,68G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COLESTIRAMINA 4,68G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CUMARINA 15MG + HEPARINA 90MG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432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CUMARINA 5MG/ML + HEPARINA 50UI/ML -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DABIGATRANA 110MG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378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DABIGATRANA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DAPAGLIFLOZINA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SERINGA PREENCHIDA 1ML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DENOSUMABE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XAROPE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DESLORATADINA 0,5MG/ML - XAROPE 100ML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DESONIDA 0,5MG/G -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DESVENLAFAXINA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DESVENLAFAXINA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3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DEXTRANO 1MG + GLICERINA 1MG + HIPROMELOSE 3MG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DEXTRANO 70 1MG + HIPROMELOSE 3MG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DIACERINA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90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DICLORIDRATO DE BETAISTINA 16MG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DICLORIDRATO DE BETAISTINA 24MG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DICLORIDRATO DE BETAISTINA 8MG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DIENOGESTE 2MG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120MG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180MG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240MG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90MG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DIOSMINA + HEPERIDINA 900MG/100MG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DIOSMINA + HESPERIDINA 450/50MG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540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80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DIPROPIONATO DE BETAMETASONA 0,5MG/G + ÁCIDO SALICÍLICO 30MG/G - POMADA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8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30ML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DIPROPIONATO DE BETAMETASONA 0,64MG/ML + ÁCIDO SALICÍLICO 20MG/ML - SOLUÇÃO TÓPICA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87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DIVALPROATO DE SÓDIO 250MG (C1) COMPRIMIDO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DIVALPROATO DE SÓDIO 500MG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264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90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DIVALPROATO DE SÓDIO 500MG (C1) COMPRIMIDO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DOMPERIDONA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SUSPENSÃO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DOMPERIDONA 1MG/ML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DONEPEZILA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DONEPEZILA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DORZOLAMIDA, CLORIDRATO DE 2% SOLUÇÃO OFTALMICA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DOXAZOSINA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DULOXETINA 30MG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DULOXETINA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DUTASTERIDA 0,5MG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EBASTINA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EMPAGLIFLOZINA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SOLUÇÃO INJETÁVEL VENOSA COM 10 SISTEMAS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ENOXAPARINA 40MG - VENOSA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SOLUÇÃO INJETÁVEL VENOSA COM 10 SISTEMAS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ENOXAPARINA 60MG - VENOSA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ENTACAPONA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EPINASTINA, CLORIDRATO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ESCITALOPRAM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ESCITALOPRAM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15ML SOLUÇÃO ORAL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ESCITALOPRAM 20MG/ML GTS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ESOMEPRAZOL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COMO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ESOMEPRAZOL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EZETIMIBA 10 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FELODIPINO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FELODIPINO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FELODIPINO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FENOFIBRATO 160MG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FENOFIBRATO 250MG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FEXOFENADINA 120MG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FEXOFENADINA 180MG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60G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FILTRO SOLAR FPS 60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FINASTERIDA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FINASTERIDA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FLUNARIZINA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FLUNARIZINA 10MG, DIIDROERGOCRISTINA 3MG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FLUNITRAZEPAM 1MG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FLUNITRAZEPAM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FLUOXETINA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FLUOXETINA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FLURAZEPAM 30MG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SPRAY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FLUTICASONA 27,5MG/DOSE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SRPAY</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FLUTICASONA, PROPRIONATO DE 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 BUDESONIDA 12/400MG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 BUDESONIDA 6/100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 BUDESONIDA 6/200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12MCG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FUROSEMIDA 20MG + ESPIRONOLACTONA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FUROSEMIDA 40MG + CLORETO DE POTÁSSIO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GABAPENTINA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GABAPENTINA 400MG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27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GABAPENTINA 600MG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GALANTAMINA 16MG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GALANTAMINA 24MG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7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GALANTAMINA 8MG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GENFIBROZILA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GENFIBROZILA 900MG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GLICLAZIDA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450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GLICLAZIDA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COM PÓ INALATÓRIO +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GLICOPIRRÔNIO 50MCG PÓ INALATÓRIO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SACHES 4,135G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GLICOSAMINA + CONDROITINA 1,5+1,2G - SACHE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GLICOSAMINA + CONDROITINA 500 + 400MG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ENVELOPES 3,95G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GLICOSAMINA 1,5G - SACHE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2MG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3MG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 AMPOLAS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HALOPERIDOL DECANOATO 50MG/ML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HEDERA HELIX 15MG - XAROPE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HIDROXICLOROQUINA 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HIDROXIZINE 2MG/ML - SOLUÇÃO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COMPRIMIDO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IBANDRONATO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REVESTIDO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IMIPRAMINA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IMIPRAMINA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INJETÁVEL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IMUNOGLOBULINA HUMANA 5G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500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 PÓ INALATÓRIO +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INDACATEROL 150MCG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 PÓ INALATÓRIO +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INDACATEROL 300MCG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INDAPAMIDA 1,5MG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ASPART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72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ASPART SOLÚVEL 30% + ASPART PROTAMINA 70%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DEGLUDECA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DETEMIR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GLARGINA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GLARGINA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REFIL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MIX 25</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MIX 50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 + BOCAL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IPRATRÓPIO 0,02MG + FENOTEROL 0,05MG /50MCL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 COM BOCAL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IPRATRÓPIO SPRAY 20MCG/DOSE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ITRACONAZOL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IVABRADINA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IVABRADINA 7,5MG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LACOSAMIDA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LACOSAMINA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LAMOTRIGINA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LAMOTRIGINA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LAMOTRIGINA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8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LATANOPROST 0,05MG + MALEATO DE TIMOLOL 5MG/ML-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LATANOPROST 0,05MG/ML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LEFLUNOMIDA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LERCANIDIPINO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LETROZOL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LEVANLODIPINO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LEVOBUNOLOL 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LEVOCETIRIZINA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100MG + BENSERAZIDA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DISPERSÍVEL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100MG + BENSERAZIDA 25MG - DISPERSÍVEL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100MG + BENSERAZIDA 25MG HBS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200MG + BENSERAZIDA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540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LEVOMEPROMAZINA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648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LEVOMEPROMAZINA 40MG/ML - GOTAS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GEL URETRAL 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LIDOCAÍNA GEL ESTÉRIL 2%</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LINAGLIPTINA 2,5MG + METFORMINA 850MG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LINAGLIPTINA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SACHE GRANULADO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LISADO BACTERIANO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LISADO BACTERIANO 7MG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LISADO BACTERIANO DE E. COLI 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LISDEXANFETAMINA (A1)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LISINA 125MG + CICLOBENZAPRINA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LORAZEPAM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MANIDIPINO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MEMANTINA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MEMANTINA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10MG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336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18MG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20MG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30MG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36MG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40MG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54MG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METIONINA 100MG + SILIMARINA 70MG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DE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METOPROLOL, SUCCINATO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DE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METOPROLOL, SUCCINATO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DE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METOPROLOL, SUCCINATO DE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24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METOTREXATO 2,5MG - COMPRIMIDO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METOXISALENO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MIDAZOLAM 15MG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MIDAZOLAM 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ORODISPERSÍVEL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MIRTAZAPINA 15MG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ORODISPERSÍVEL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MIRTAZAPINA 30MG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MODAFILINA 100MG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MODAFINILA 200MG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SUSPENSÃO NASAL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MOMETASONA 0,5MG/G, FUROATO - FRASCO 60 ATOMIZAÇÃO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PÓ INALATÓRIO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MOMETASONA, FUROATO 400MCG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SÓDICO 4MG - COMPRIMIDO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SACHES GRANULADO 350MG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SÓDICO 4MG - SACHE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MASTIGÁVEL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SÓDICO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MORFINA 10MG (A1)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MORFINA 30MG (A1)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NALTREXONA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NAPROXEMO 250MG - COMPRIMIDO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NAPROXEMO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NEBIVOLOL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 OROS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NIFEDIPINO 20MG - COMP REVESTIDO (OROS)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 OROS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NIFEDIPINO 30MG - COMP REVEST. (OROS)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NIMESULIDA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NIMODIPINO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NITROFURANTOÍNA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OLANZAPINA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OLMESARTANA 40MG + HCTZ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OMELSARTANA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OMELSARTANA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ONDANSETONA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ONDANSETRONA 8MG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OXCARBAZEPINA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OXCARBAZEPINA 6% SUSP ORAL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OXCARBAZEPINA 600MG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OXIBUTININA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OXIBUTININA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PANTOPRAZOL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PANTOPRAZOL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222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PARACETAMOL 300MG, CARISOPRODOL 125MG, DICLOFENACO SÓDICO 50MG, CAFEÍNA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PAROXETINA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PAROXETINA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PAROXETINA 30MG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PENTOXIFILINA 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PERICIAZINA 1% - SOLUÇÃO ORAL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PERICIAZINA 4% - SOLUÇÃO ORAL 4%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PERINDOPRIL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PIMECROLIMO 1%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PIMOZIDA 4MG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PINDOLOL 10MG, CLOPAMIDA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PIOGLITAZONA 15MG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PIOGLITAZONA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PIOGLITAZONA 45MG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 AMPOLAS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PIPOTIAZINA 25MG/ML (C1) - AMPOLA 1ML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PIRIDOSTIGMINA, BROMETO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ENVELOPES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PLANTAGO OVATA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POLICARBOFILA CALCICA 625MG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PRAVASTATINA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PREGABALINA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PREGABALINA 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PRIMIDONA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PROMETAZINA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PROPAFENONA, CLORIDRATO DE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234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PROPATILNITRATO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PROPILTIOURACIL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2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300MG - LIBERAÇÃO CONTROLADA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6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50MG --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RAMIPRIL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RAMIPRIL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RAMIPRIL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0,23ML + CONJUNTO PARA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RANIBIZUMABE 10MG/ML - SOLUÇÃO INJETÁVEL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RASAGILINA 1MG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COMPRIMIDO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RISEDRONATO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RISEDRONATO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1MG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30ML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1MG/ML - SOLUÇÃO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2MG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3MG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 FRASCOS-AMPOLA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RITUXIMABE 10MG/ML - 10ML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FRASCO-AMPOLA 50ML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RITUXIMABE 10MG/ML - 50ML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RIVAROXABANA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RIVAROXABANA 15MG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RIVAROXABANA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1,5MG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18MG/10CM2 (9,5MG/24H)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27MG/15CM2 (13,3MG/24H)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3 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9MG/5CM2 (4,6MG/24H)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ROFLUMILASTE 500MCG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ROSUVASTATINA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ROSUVASTATINA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ROSUVASTATINA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25/125MCG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50/100 - 60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50/250 - 60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50/500 - 60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SPRAY 25/250MCG - 120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9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SPRAY 25/50MCG - 120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SELEGILINA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SERTRALINA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SILDENAFIL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384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SILDENAFILA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SILIMARINA 100MG + METIONINA 70MG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 + METFORMINA 1000MG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 + METFORMINA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 + METFORMINA 850MG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SOTALOL, CLORIDRATO DE 120MG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SOTALOL, CLORIDRATO DE 160MG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SULPIRIDA 200MG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SULPIRIDA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TACROLIMO 0,1% - POMADA DERMATOLÓGICA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TAMOXIFENO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TAMOXIFENO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TANSULOSINA 0,4MG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TANSULOSINA 0,5MG + DUTASTERIDA 0,4MG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TAPAZOL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TELMISARTAN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TELMISARTAN 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TEOFILINA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TEOFILINA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3ML + AGULHAS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TERIPARATIDA 250MCG/ML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AMPOLA 4ML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TESTOSTERONA, UNDECANOATO DE 1000MG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TIBOLONA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TICCAGRELOR 90MG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TICLOPIDINA 250MG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TIMOLOL 0,5%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INALATÓRIO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TIOTRÓPIO 2,5MCG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TOPIRAMATO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TOPIRAMATO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TOPIRAMATO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TRAMADOL 50MG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864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TRAVOPROSTA 0,4%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TRAZODONA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TRAZODONA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TRIEXILFENIDILA 2MG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TRIEXILFENIDILA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TRIMETAZIDINA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468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40ML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VALPROATO DE SÓDIO (C1) 200MG/ML - SOL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VALPROATO DE SÓDIO / ÁCIDO VALPRÓICO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VALPROATO DE SÓDIO / ÁCIDO VALPRÓICO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VALSARTANA 160MG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VALSARTANA 320MG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VARFARINA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VENLAFAXINA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VENLAFAXINA 37,5MG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VENLAFAXINA 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VERAPAMIL 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VIGABATRINA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DOSE + SISTEMA DE ADMINISTRAÇÃO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VILANTEROL 25MCG + FLUTICASONA 100MCG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VILDAGLIPTINA 50 MG + METFORMINA 1000MG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VILDAGLIPTINA 50 MG + METFORMINA 850MG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VILDAGLIPTINA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VIMPOCETINA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8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MESALAZINA 500MG - COMPRIMIDO DE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712"/>
        </w:trPr>
        <w:tc>
          <w:tcPr>
            <w:tcW w:w="7670" w:type="dxa"/>
            <w:gridSpan w:val="5"/>
            <w:shd w:val="clear" w:color="000000" w:fill="FFFFFF"/>
            <w:vAlign w:val="center"/>
            <w:hideMark/>
          </w:tcPr>
          <w:p w:rsidR="00AB70D8" w:rsidRPr="00A07ABE" w:rsidRDefault="00AB70D8" w:rsidP="00282A40">
            <w:pPr>
              <w:jc w:val="right"/>
              <w:rPr>
                <w:b/>
                <w:bCs/>
                <w:color w:val="000000" w:themeColor="text1"/>
                <w:sz w:val="22"/>
                <w:szCs w:val="22"/>
              </w:rPr>
            </w:pPr>
            <w:r w:rsidRPr="00A07ABE">
              <w:rPr>
                <w:b/>
                <w:bCs/>
                <w:color w:val="000000" w:themeColor="text1"/>
                <w:sz w:val="22"/>
                <w:szCs w:val="22"/>
              </w:rPr>
              <w:t>TOTAL ESTIMADO</w:t>
            </w: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bl>
    <w:p w:rsidR="00AB70D8" w:rsidRPr="00A07ABE" w:rsidRDefault="00AB70D8" w:rsidP="001342C5">
      <w:pPr>
        <w:ind w:right="46"/>
        <w:jc w:val="both"/>
        <w:rPr>
          <w:b/>
          <w:color w:val="000000" w:themeColor="text1"/>
          <w:sz w:val="24"/>
          <w:szCs w:val="24"/>
        </w:rPr>
      </w:pPr>
    </w:p>
    <w:p w:rsidR="00B40327" w:rsidRPr="00A07ABE" w:rsidRDefault="00AB70D8" w:rsidP="001342C5">
      <w:pPr>
        <w:ind w:right="46"/>
        <w:jc w:val="both"/>
        <w:rPr>
          <w:b/>
          <w:color w:val="000000" w:themeColor="text1"/>
          <w:sz w:val="24"/>
          <w:szCs w:val="24"/>
        </w:rPr>
      </w:pPr>
      <w:r w:rsidRPr="00A07ABE">
        <w:rPr>
          <w:b/>
          <w:color w:val="000000" w:themeColor="text1"/>
          <w:sz w:val="24"/>
          <w:szCs w:val="24"/>
        </w:rPr>
        <w:t>Validade da Proposta: 01 ano</w:t>
      </w:r>
    </w:p>
    <w:p w:rsidR="00B73134" w:rsidRPr="00A07ABE" w:rsidRDefault="00B73134" w:rsidP="001342C5">
      <w:pPr>
        <w:ind w:right="46"/>
        <w:jc w:val="both"/>
        <w:rPr>
          <w:color w:val="000000" w:themeColor="text1"/>
          <w:sz w:val="24"/>
          <w:szCs w:val="24"/>
        </w:rPr>
      </w:pPr>
      <w:r w:rsidRPr="00A07ABE">
        <w:rPr>
          <w:color w:val="000000" w:themeColor="text1"/>
          <w:sz w:val="24"/>
          <w:szCs w:val="24"/>
        </w:rPr>
        <w:t>Esta proposta deverá ser preenchida e enviada à PREFEITURA MUNICIPAL DE BOM JARDIM, devidamente assinada por responsável da firma informante, em envelope lacrado.</w:t>
      </w:r>
    </w:p>
    <w:p w:rsidR="00EE106D" w:rsidRPr="00A07ABE" w:rsidRDefault="00EE106D" w:rsidP="001342C5">
      <w:pPr>
        <w:ind w:right="46"/>
        <w:jc w:val="both"/>
        <w:rPr>
          <w:color w:val="000000" w:themeColor="text1"/>
          <w:sz w:val="24"/>
          <w:szCs w:val="24"/>
        </w:rPr>
      </w:pPr>
    </w:p>
    <w:p w:rsidR="00EE106D" w:rsidRPr="00A07ABE" w:rsidRDefault="00EE106D" w:rsidP="001342C5">
      <w:pPr>
        <w:ind w:right="46"/>
        <w:jc w:val="both"/>
        <w:rPr>
          <w:color w:val="000000" w:themeColor="text1"/>
          <w:sz w:val="24"/>
          <w:szCs w:val="24"/>
        </w:rPr>
      </w:pPr>
    </w:p>
    <w:p w:rsidR="00EE106D" w:rsidRPr="00A07ABE" w:rsidRDefault="00EE106D" w:rsidP="001342C5">
      <w:pPr>
        <w:ind w:right="46"/>
        <w:jc w:val="both"/>
        <w:rPr>
          <w:color w:val="000000" w:themeColor="text1"/>
          <w:sz w:val="24"/>
          <w:szCs w:val="24"/>
        </w:rPr>
      </w:pPr>
    </w:p>
    <w:p w:rsidR="00B73134" w:rsidRPr="00A07ABE" w:rsidRDefault="00B73134" w:rsidP="00C15D30">
      <w:pPr>
        <w:ind w:right="18"/>
        <w:jc w:val="center"/>
        <w:rPr>
          <w:color w:val="000000" w:themeColor="text1"/>
          <w:sz w:val="24"/>
          <w:szCs w:val="24"/>
        </w:rPr>
      </w:pPr>
      <w:r w:rsidRPr="00A07ABE">
        <w:rPr>
          <w:color w:val="000000" w:themeColor="text1"/>
          <w:sz w:val="24"/>
          <w:szCs w:val="24"/>
        </w:rPr>
        <w:t>Bom Jardim/RJ, _____</w:t>
      </w:r>
      <w:r w:rsidR="00E93BF0" w:rsidRPr="00A07ABE">
        <w:rPr>
          <w:color w:val="000000" w:themeColor="text1"/>
          <w:sz w:val="24"/>
          <w:szCs w:val="24"/>
        </w:rPr>
        <w:t>_ de ___________________ de 201</w:t>
      </w:r>
      <w:r w:rsidR="00AB70D8" w:rsidRPr="00A07ABE">
        <w:rPr>
          <w:color w:val="000000" w:themeColor="text1"/>
          <w:sz w:val="24"/>
          <w:szCs w:val="24"/>
        </w:rPr>
        <w:t>7</w:t>
      </w:r>
      <w:r w:rsidRPr="00A07ABE">
        <w:rPr>
          <w:color w:val="000000" w:themeColor="text1"/>
          <w:sz w:val="24"/>
          <w:szCs w:val="24"/>
        </w:rPr>
        <w:t>.</w:t>
      </w:r>
    </w:p>
    <w:p w:rsidR="00B73134" w:rsidRPr="00A07ABE" w:rsidRDefault="00B73134" w:rsidP="00C15D30">
      <w:pPr>
        <w:ind w:right="18"/>
        <w:jc w:val="center"/>
        <w:rPr>
          <w:color w:val="000000" w:themeColor="text1"/>
          <w:sz w:val="24"/>
          <w:szCs w:val="24"/>
        </w:rPr>
      </w:pPr>
    </w:p>
    <w:p w:rsidR="00D02C5E" w:rsidRPr="00A07ABE" w:rsidRDefault="00B73134" w:rsidP="00D02C5E">
      <w:pPr>
        <w:ind w:left="240" w:right="166"/>
        <w:jc w:val="center"/>
        <w:rPr>
          <w:color w:val="000000" w:themeColor="text1"/>
          <w:sz w:val="24"/>
          <w:szCs w:val="24"/>
        </w:rPr>
      </w:pPr>
      <w:r w:rsidRPr="00A07ABE">
        <w:rPr>
          <w:color w:val="000000" w:themeColor="text1"/>
          <w:sz w:val="24"/>
          <w:szCs w:val="24"/>
        </w:rPr>
        <w:t>__________________________________________</w:t>
      </w:r>
    </w:p>
    <w:p w:rsidR="00B73134" w:rsidRPr="00A07ABE" w:rsidRDefault="00B73134" w:rsidP="00D02C5E">
      <w:pPr>
        <w:ind w:left="240" w:right="166"/>
        <w:jc w:val="center"/>
        <w:rPr>
          <w:b/>
          <w:color w:val="000000" w:themeColor="text1"/>
          <w:sz w:val="24"/>
          <w:szCs w:val="24"/>
        </w:rPr>
      </w:pPr>
      <w:r w:rsidRPr="00A07ABE">
        <w:rPr>
          <w:color w:val="000000" w:themeColor="text1"/>
          <w:sz w:val="24"/>
          <w:szCs w:val="24"/>
        </w:rPr>
        <w:t>Carimbo do CNPJ e assinatura do proponente</w:t>
      </w: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AB70D8" w:rsidRPr="00A07ABE" w:rsidRDefault="00AB70D8"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EDITAL</w:t>
      </w:r>
    </w:p>
    <w:p w:rsidR="00123CB5" w:rsidRPr="00A07ABE" w:rsidRDefault="00123CB5"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 xml:space="preserve">PREGÃO PRESENCIAL PARA REGISTRO DE PREÇOS </w:t>
      </w:r>
      <w:r w:rsidR="00DE41E8" w:rsidRPr="00A07ABE">
        <w:rPr>
          <w:b/>
          <w:color w:val="000000" w:themeColor="text1"/>
          <w:sz w:val="24"/>
          <w:szCs w:val="24"/>
        </w:rPr>
        <w:t xml:space="preserve">Nº </w:t>
      </w:r>
      <w:r w:rsidR="00E93AFE" w:rsidRPr="00A07ABE">
        <w:rPr>
          <w:b/>
          <w:color w:val="000000" w:themeColor="text1"/>
          <w:sz w:val="24"/>
          <w:szCs w:val="24"/>
        </w:rPr>
        <w:t>037/17</w:t>
      </w:r>
    </w:p>
    <w:p w:rsidR="00123CB5" w:rsidRPr="00A07ABE" w:rsidRDefault="00123CB5"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ATA DE REGISTRO DE PREÇOS</w:t>
      </w:r>
    </w:p>
    <w:p w:rsidR="00116FF7" w:rsidRPr="00A07ABE" w:rsidRDefault="00116FF7" w:rsidP="00C15D30">
      <w:pPr>
        <w:jc w:val="center"/>
        <w:rPr>
          <w:b/>
          <w:color w:val="000000" w:themeColor="text1"/>
          <w:sz w:val="24"/>
          <w:szCs w:val="24"/>
        </w:rPr>
      </w:pPr>
    </w:p>
    <w:p w:rsidR="00123CB5" w:rsidRPr="00A07ABE" w:rsidRDefault="00123CB5" w:rsidP="00C15D30">
      <w:pPr>
        <w:jc w:val="center"/>
        <w:rPr>
          <w:b/>
          <w:color w:val="000000" w:themeColor="text1"/>
          <w:sz w:val="24"/>
          <w:szCs w:val="24"/>
        </w:rPr>
      </w:pPr>
    </w:p>
    <w:p w:rsidR="00116FF7" w:rsidRPr="00A07ABE" w:rsidRDefault="00116FF7" w:rsidP="00C15D30">
      <w:pPr>
        <w:jc w:val="center"/>
        <w:rPr>
          <w:b/>
          <w:color w:val="000000" w:themeColor="text1"/>
          <w:sz w:val="24"/>
          <w:szCs w:val="24"/>
        </w:rPr>
      </w:pPr>
      <w:r w:rsidRPr="00A07ABE">
        <w:rPr>
          <w:b/>
          <w:color w:val="000000" w:themeColor="text1"/>
          <w:sz w:val="24"/>
          <w:szCs w:val="24"/>
        </w:rPr>
        <w:t>ANEXO III</w:t>
      </w:r>
    </w:p>
    <w:p w:rsidR="001757D8" w:rsidRPr="00A07ABE" w:rsidRDefault="001757D8" w:rsidP="00AB70D8">
      <w:pPr>
        <w:spacing w:after="160"/>
        <w:jc w:val="both"/>
        <w:rPr>
          <w:color w:val="000000" w:themeColor="text1"/>
          <w:sz w:val="24"/>
          <w:szCs w:val="24"/>
        </w:rPr>
      </w:pPr>
      <w:r w:rsidRPr="00A07ABE">
        <w:rPr>
          <w:color w:val="000000" w:themeColor="text1"/>
          <w:sz w:val="24"/>
          <w:szCs w:val="24"/>
        </w:rPr>
        <w:t xml:space="preserve">Aos __________ dias do mês de __________ do ano de______________, na </w:t>
      </w:r>
      <w:r w:rsidR="00043DF2" w:rsidRPr="00A07ABE">
        <w:rPr>
          <w:color w:val="000000" w:themeColor="text1"/>
          <w:sz w:val="24"/>
          <w:szCs w:val="24"/>
        </w:rPr>
        <w:t>Comissão de Licitações e Compras</w:t>
      </w:r>
      <w:r w:rsidRPr="00A07ABE">
        <w:rPr>
          <w:color w:val="000000" w:themeColor="text1"/>
          <w:sz w:val="24"/>
          <w:szCs w:val="24"/>
        </w:rPr>
        <w:t xml:space="preserve">, registram-se os </w:t>
      </w:r>
      <w:r w:rsidR="00AB70D8" w:rsidRPr="00A07ABE">
        <w:rPr>
          <w:color w:val="000000" w:themeColor="text1"/>
          <w:sz w:val="24"/>
          <w:szCs w:val="24"/>
        </w:rPr>
        <w:t>preços</w:t>
      </w:r>
      <w:r w:rsidRPr="00A07ABE">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A07ABE">
        <w:rPr>
          <w:color w:val="000000" w:themeColor="text1"/>
          <w:sz w:val="24"/>
          <w:szCs w:val="24"/>
        </w:rPr>
        <w:t xml:space="preserve">Constitui objeto desta Licitação o </w:t>
      </w:r>
      <w:r w:rsidR="00E93BF0" w:rsidRPr="00A07ABE">
        <w:rPr>
          <w:color w:val="000000" w:themeColor="text1"/>
          <w:sz w:val="24"/>
          <w:szCs w:val="24"/>
        </w:rPr>
        <w:t xml:space="preserve">Registro de Preços para </w:t>
      </w:r>
      <w:r w:rsidR="00AB70D8" w:rsidRPr="00A07ABE">
        <w:rPr>
          <w:color w:val="000000" w:themeColor="text1"/>
          <w:sz w:val="24"/>
          <w:szCs w:val="24"/>
        </w:rPr>
        <w:t>Eventual e Futura aquisição de medicamentos para atendimento das demandas judiciais e administrativas de pacientes cadastrados na secretaria municipal de saúde</w:t>
      </w:r>
      <w:r w:rsidR="00C916BC" w:rsidRPr="00A07ABE">
        <w:rPr>
          <w:color w:val="000000" w:themeColor="text1"/>
          <w:sz w:val="24"/>
          <w:szCs w:val="24"/>
        </w:rPr>
        <w:t xml:space="preserve">, </w:t>
      </w:r>
      <w:r w:rsidRPr="00A07ABE">
        <w:rPr>
          <w:color w:val="000000" w:themeColor="text1"/>
          <w:sz w:val="24"/>
          <w:szCs w:val="24"/>
        </w:rPr>
        <w:t xml:space="preserve">decorrente do Pregão Presencial para Registro de Preços nº </w:t>
      </w:r>
      <w:r w:rsidR="00905D2E" w:rsidRPr="00A07ABE">
        <w:rPr>
          <w:color w:val="000000" w:themeColor="text1"/>
          <w:sz w:val="24"/>
          <w:szCs w:val="24"/>
        </w:rPr>
        <w:t>_______</w:t>
      </w:r>
      <w:r w:rsidR="00BF202D" w:rsidRPr="00A07ABE">
        <w:rPr>
          <w:color w:val="000000" w:themeColor="text1"/>
          <w:sz w:val="24"/>
          <w:szCs w:val="24"/>
        </w:rPr>
        <w:t>/1</w:t>
      </w:r>
      <w:r w:rsidR="00DE41E8" w:rsidRPr="00A07ABE">
        <w:rPr>
          <w:color w:val="000000" w:themeColor="text1"/>
          <w:sz w:val="24"/>
          <w:szCs w:val="24"/>
        </w:rPr>
        <w:t>7</w:t>
      </w:r>
      <w:r w:rsidRPr="00A07ABE">
        <w:rPr>
          <w:color w:val="000000" w:themeColor="text1"/>
          <w:sz w:val="24"/>
          <w:szCs w:val="24"/>
        </w:rPr>
        <w:t xml:space="preserve">,  Processo nº </w:t>
      </w:r>
      <w:r w:rsidR="00AB70D8" w:rsidRPr="00A07ABE">
        <w:rPr>
          <w:color w:val="000000" w:themeColor="text1"/>
          <w:sz w:val="24"/>
          <w:szCs w:val="24"/>
        </w:rPr>
        <w:t>0783/17</w:t>
      </w:r>
      <w:r w:rsidR="00905D2E" w:rsidRPr="00A07ABE">
        <w:rPr>
          <w:color w:val="000000" w:themeColor="text1"/>
          <w:sz w:val="24"/>
          <w:szCs w:val="24"/>
        </w:rPr>
        <w:t>.</w:t>
      </w:r>
      <w:r w:rsidRPr="00A07ABE">
        <w:rPr>
          <w:color w:val="000000" w:themeColor="text1"/>
          <w:sz w:val="24"/>
          <w:szCs w:val="24"/>
        </w:rPr>
        <w:t xml:space="preserve"> Integram esta Ata de Registro de Preços o Termo de Proposta Comercial- Anexo II, independente de transcrição. </w:t>
      </w:r>
    </w:p>
    <w:p w:rsidR="001757D8" w:rsidRPr="00A07ABE" w:rsidRDefault="001757D8" w:rsidP="00AB70D8">
      <w:pPr>
        <w:jc w:val="both"/>
        <w:rPr>
          <w:color w:val="000000" w:themeColor="text1"/>
          <w:sz w:val="24"/>
          <w:szCs w:val="24"/>
        </w:rPr>
      </w:pPr>
      <w:r w:rsidRPr="00A07ABE">
        <w:rPr>
          <w:color w:val="000000" w:themeColor="text1"/>
          <w:sz w:val="24"/>
          <w:szCs w:val="24"/>
        </w:rPr>
        <w:t xml:space="preserve">O prazo de vigência do registro de preços será de </w:t>
      </w:r>
      <w:r w:rsidR="00414429" w:rsidRPr="00A07ABE">
        <w:rPr>
          <w:color w:val="000000" w:themeColor="text1"/>
          <w:sz w:val="24"/>
          <w:szCs w:val="24"/>
        </w:rPr>
        <w:t>12</w:t>
      </w:r>
      <w:r w:rsidRPr="00A07ABE">
        <w:rPr>
          <w:color w:val="000000" w:themeColor="text1"/>
          <w:sz w:val="24"/>
          <w:szCs w:val="24"/>
        </w:rPr>
        <w:t xml:space="preserve"> (</w:t>
      </w:r>
      <w:r w:rsidR="00414429" w:rsidRPr="00A07ABE">
        <w:rPr>
          <w:color w:val="000000" w:themeColor="text1"/>
          <w:sz w:val="24"/>
          <w:szCs w:val="24"/>
        </w:rPr>
        <w:t>doze</w:t>
      </w:r>
      <w:r w:rsidRPr="00A07ABE">
        <w:rPr>
          <w:color w:val="000000" w:themeColor="text1"/>
          <w:sz w:val="24"/>
          <w:szCs w:val="24"/>
        </w:rPr>
        <w:t>) meses, contados da assinatura desta ata.</w:t>
      </w:r>
    </w:p>
    <w:p w:rsidR="00F55D49" w:rsidRPr="00A07ABE" w:rsidRDefault="00F55D49" w:rsidP="001342C5">
      <w:pPr>
        <w:ind w:hanging="851"/>
        <w:jc w:val="both"/>
        <w:rPr>
          <w:color w:val="000000" w:themeColor="text1"/>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4"/>
        <w:gridCol w:w="1975"/>
        <w:gridCol w:w="2126"/>
        <w:gridCol w:w="1296"/>
        <w:gridCol w:w="1539"/>
        <w:gridCol w:w="1701"/>
      </w:tblGrid>
      <w:tr w:rsidR="00AB70D8" w:rsidRPr="00A07ABE" w:rsidTr="00282A40">
        <w:trPr>
          <w:cantSplit/>
          <w:trHeight w:val="757"/>
        </w:trPr>
        <w:tc>
          <w:tcPr>
            <w:tcW w:w="734"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ITEM</w:t>
            </w:r>
          </w:p>
        </w:tc>
        <w:tc>
          <w:tcPr>
            <w:tcW w:w="1975"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ESPECIFICAÇÃO</w:t>
            </w:r>
          </w:p>
        </w:tc>
        <w:tc>
          <w:tcPr>
            <w:tcW w:w="2126"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UNID</w:t>
            </w:r>
          </w:p>
        </w:tc>
        <w:tc>
          <w:tcPr>
            <w:tcW w:w="1296"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QUANT</w:t>
            </w:r>
          </w:p>
        </w:tc>
        <w:tc>
          <w:tcPr>
            <w:tcW w:w="1539"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PREÇO UNITÁRIO</w:t>
            </w:r>
          </w:p>
        </w:tc>
        <w:tc>
          <w:tcPr>
            <w:tcW w:w="1701" w:type="dxa"/>
            <w:shd w:val="clear" w:color="000000" w:fill="A6CAF0"/>
            <w:vAlign w:val="center"/>
            <w:hideMark/>
          </w:tcPr>
          <w:p w:rsidR="00AB70D8" w:rsidRPr="00A07ABE" w:rsidRDefault="00AB70D8" w:rsidP="00282A40">
            <w:pPr>
              <w:jc w:val="center"/>
              <w:rPr>
                <w:b/>
                <w:bCs/>
                <w:color w:val="000000" w:themeColor="text1"/>
                <w:sz w:val="20"/>
                <w:szCs w:val="22"/>
              </w:rPr>
            </w:pPr>
            <w:r w:rsidRPr="00A07ABE">
              <w:rPr>
                <w:b/>
                <w:bCs/>
                <w:color w:val="000000" w:themeColor="text1"/>
                <w:sz w:val="20"/>
                <w:szCs w:val="22"/>
              </w:rPr>
              <w:t>EMPRESA VENCEDORA</w:t>
            </w: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ACARBOSE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ACARBOSE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16 ENVELOPES GRANULADO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ACETILCISTEÍNA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SALICÍLICO 2% + COALTAR 0,85% - SHAMPOO 120ML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TIÓCTICO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URSODESOXICÓLICO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URSODESOXICÓLICO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250MG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 XAROPE - 100ML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250MG/5ML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25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 VALPRÓICO 500MG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ÁCIDOS GRÁXOS POLIINSATURADOS + OMEGA 3 1G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AGOMELATINA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ALENDRONATO DE SÓDIO 70MG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ALISQUIRENO, HEMIFUMARATO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ALOPURINOL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ALOPURINOL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0,25MG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0,5MG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DE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0,5MG (B1) - LIBERAÇÃO LENTA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1MG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ALPRAZOLAM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AMANTADINA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AMILORIDA 25MG + CLORTALIDONA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AMINOFILINA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AMIODARONA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AMIODARONA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AMISSULPRIDA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AMISULPRIDA 200MG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AMITRIPTILINA 12,5MG + CLORDIAZEPÓXIDO 5MG (C1+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ANATROZOL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ANLODIPINO 2,5MG + BENAZEPRIL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APIXABANA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ARIPIPRAZOL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ARIPIPRAZOL 15MG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ARIPIPRAZOL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SUBLINGUAL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ASENAPINA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ATORVASTATINA 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AZATIOPRIMA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 MG/ML  - FRASCO 10ML </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AZELASTINA SOLUÇÃO NASAL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BACLOFENO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BAMIFILINA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BAMIFILINA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1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FLACONETE</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BECLOMETASONA 0,4MG/ML - SUSPENSÃO PARA AEROSSOLTERAPIA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BENAZEPRIL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BENAZEPRIL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BENFOTIAMINA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7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BETAMETASONA 0,5MG/G + GENTAMISINA 1MG/G - POMADA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BIMATOPROSTA 0,1MG/ML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3ML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BIMATOPROSTA 0,3MG/ML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80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BIPERIDENO 2MG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BIPERIDENO 4MG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BISOPROLOL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BOSENTANA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BOSENTANA 62,5MG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BRIMONIDINA 2MG/ML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BRIMONIDINA 2MG/ML + TIMOLOL 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BRINZOLAMIDA 10MG/ML + TIMOLOL 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BRINZOLAMINA 1%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BROMAZEPAM 1MG + SULPIRIDA 25MG (B1 +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BROMAZEPAM 3MG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BROMAZEPAM 6MG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BUDESONIDA 200MCG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COM 120 DOSES SUSPENSAÇÃO AQUOSA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BUDESONIDA 32MCG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COM 200 DOSES SUSPENSAÇÃO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BUDESONIDA 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BUPROPIONA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BUPROPIONA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CABERGOLINA 0,5MG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9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GEL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CALCIPOTRIOL 50 MCG/G+ BETAMETASONA 0,5 MG/G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2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CALCITONINA SINTÉTICA DE SALMÃO 200UI SOLUÇÃO NASAL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CALCITRIOL 0,25MCG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CANAGLIFLOZINA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CANDESARTAN 16MG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CANDESARTANA 8MG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CAPECITABINA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CARBAMAZEPINA 200MG -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MASTIGÁVEL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CÁCIO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CÁLCIO + COLECALCIFEROL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8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 EFERVESCENTES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CÁLCIO + LACTOGLICONATO DE CALCIO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432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LÍTIO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CARBONATO DE LÍTIO 450MG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CARBOXIMETILCELULOSE 5MG/ML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CARVEDILOL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CARVEDILOL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CARVEDILOL 3,125MG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CAVERDILOL 6,25MG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CETIRIZINA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CETIRIZINA 1MG/ML SOL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XAROPE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CETOTIFENO 0,2MG/ML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CIANOCOBALAMINA 5000MCG + PIRIDOXINA 100MG + TIAMINA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360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SOLUÇÃO INALATÓRIA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CICLESONIDA 160MCG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SUSPENSAÇÃO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CICLESONIDA 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CICLOBENZAPRINA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CICLOBENZAPRINA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CILAZAPRIL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CILAZAPRIL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CILAZAPRIL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CILOSTAZOL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414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CILOSTAZOL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CIMICIFUGA RECEMOSA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CINARIZINA 75MG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CIPROFIBRATO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21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CIPROTERONA 2MG + ETINILESTRADIOL 0,035MG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CIPROTERONA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CITALOPRAM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CITRATO DE POTÁSSIO 10MEQ</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CITRATO DE POTÁSSIO 5MEQ</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CLOBAZAM 10MG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CLOBAZAM 20MG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CREME DERMATOLÓGICO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CLOBETASOL - 30G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POMADA DERMATOLÓGICA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CLOBETASOL - 30G POMADA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SOLUÇÃO CAPILAR COM 50G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CLOBETASOL- FRASCO 50G - SOL. CAPILAR</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CLOMIPRAMINA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CLOMIPRAMINA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LENTA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CLOMIPRAMINA 75MG (C1) - LIBERAÇÃO CONTROLADA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SUBLINGUAL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0,25MG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0,5MG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GOTAS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2,5MG/ML - GOTAS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CLONAZEPAM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CLONIDINA 0,100MG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CLONIDINA 0,150MG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CLONIDINA 0,200MG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CLOPIDOGREL 75MG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342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CLORPROMAZINA 4% SOL ORAL GTS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CLORTALIDONA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CLORTALIDONA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CLORTALIDONA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CLOXAZOLAM 1MG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CLOXAZOLAM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CLOXAZOLAM 4MG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CLOZAPINA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CODEINA 30MG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CODEINA 30MG + PARACETAMOL 500MG(C1)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CODEINA 7,5MG + PARACETAMOL 500MG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POMADA DERMATOLÓGICA - TUBO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COLAGENASE 0,6U/G + CLORANFENICOL 0,01G/G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COLCHICINA 0,5MG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COLCHICINA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COLECALCIFEROL 200UI/GT</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ENVELOPES PÓ ORAL 4,68G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COLESTIRAMINA 4,68G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CUMARINA 15MG + HEPARINA 90MG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432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CUMARINA 5MG/ML + HEPARINA 50UI/ML -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DABIGATRANA 110MG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378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DABIGATRANA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DAPAGLIFLOZINA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SERINGA PREENCHIDA 1ML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DENOSUMABE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XAROPE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DESLORATADINA 0,5MG/ML - XAROPE 100ML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DESONIDA 0,5MG/G -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DESVENLAFAXINA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DESVENLAFAXINA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3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DEXTRANO 1MG + GLICERINA 1MG + HIPROMELOSE 3MG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DEXTRANO 70 1MG + HIPROMELOSE 3MG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DIACERINA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90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DICLORIDRATO DE BETAISTINA 16MG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DICLORIDRATO DE BETAISTINA 24MG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DICLORIDRATO DE BETAISTINA 8MG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DIENOGESTE 2MG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120MG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180MG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240MG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DILTIAZEM 90MG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DIOSMINA + HEPERIDINA 900MG/100MG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DIOSMINA + HESPERIDINA 450/50MG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540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80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DIPROPIONATO DE BETAMETASONA 0,5MG/G + ÁCIDO SALICÍLICO 30MG/G - POMADA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8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30ML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DIPROPIONATO DE BETAMETASONA 0,64MG/ML + ÁCIDO SALICÍLICO 20MG/ML - SOLUÇÃO TÓPICA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87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DIVALPROATO DE SÓDIO 250MG (C1) COMPRIMIDO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DIVALPROATO DE SÓDIO 500MG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264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90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DIVALPROATO DE SÓDIO 500MG (C1) COMPRIMIDO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DOMPERIDONA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SUSPENSÃO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DOMPERIDONA 1MG/ML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DONEPEZILA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DONEPEZILA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DORZOLAMIDA, CLORIDRATO DE 2% SOLUÇÃO OFTALMICA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DOXAZOSINA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DULOXETINA 30MG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DULOXETINA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DUTASTERIDA 0,5MG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EBASTINA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EMPAGLIFLOZINA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SOLUÇÃO INJETÁVEL VENOSA COM 10 SISTEMAS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ENOXAPARINA 40MG - VENOSA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288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SOLUÇÃO INJETÁVEL VENOSA COM 10 SISTEMAS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ENOXAPARINA 60MG - VENOSA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ENTACAPONA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EPINASTINA, CLORIDRATO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ESCITALOPRAM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ESCITALOPRAM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15ML SOLUÇÃO ORAL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ESCITALOPRAM 20MG/ML GTS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ESOMEPRAZOL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COMO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ESOMEPRAZOL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EZETIMIBA 10 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FELODIPINO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FELODIPINO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FELODIPINO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FENOFIBRATO 160MG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199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RETARD</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FENOFIBRATO 250MG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FEXOFENADINA 120MG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FEXOFENADINA 180MG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60G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FILTRO SOLAR FPS 60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FINASTERIDA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FINASTERIDA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FLUNARIZINA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FLUNARIZINA 10MG, DIIDROERGOCRISTINA 3MG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FLUNITRAZEPAM 1MG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FLUNITRAZEPAM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FLUOXETINA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FLUOXETINA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FLURAZEPAM 30MG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SPRAY NASAL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FLUTICASONA 27,5MG/DOSE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 DOSES SRPAY</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FLUTICASONA, PROPRIONATO DE 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 BUDESONIDA 12/400MG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 BUDESONIDA 6/100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 BUDESONIDA 6/200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CAPSULAS - PÓ INALATÓRIO C/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FORMOTEROL 12MCG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FUROSEMIDA 20MG + ESPIRONOLACTONA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FUROSEMIDA 40MG + CLORETO DE POTÁSSIO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GABAPENTINA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GABAPENTINA 400MG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27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GABAPENTINA 600MG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GALANTAMINA 16MG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GALANTAMINA 24MG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7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GALANTAMINA 8MG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GENFIBROZILA 600MG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GENFIBROZILA 900MG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GLICLAZIDA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450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GLICLAZIDA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COM PÓ INALATÓRIO +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GLICOPIRRÔNIO 50MCG PÓ INALATÓRIO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SACHES 4,135G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GLICOSAMINA + CONDROITINA 1,5+1,2G - SACHE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GLICOSAMINA + CONDROITINA 500 + 400MG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ENVELOPES 3,95G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GLICOSAMINA 1,5G - SACHE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1MG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2MG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3MG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GLIMEPIRIDA 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 AMPOLAS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HALOPERIDOL DECANOATO 50MG/ML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HEDERA HELIX 15MG - XAROPE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HIDROXICLOROQUINA 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HIDROXIZINE 2MG/ML - SOLUÇÃO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COMPRIMIDO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IBANDRONATO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REVESTIDO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IMIPRAMINA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IMIPRAMINA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INJETÁVEL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IMUNOGLOBULINA HUMANA 5G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500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 PÓ INALATÓRIO +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INDACATEROL 150MCG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 PÓ INALATÓRIO + INALADOR</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INDACATEROL 300MCG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INDAPAMIDA 1,5MG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306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ASPART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72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ASPART SOLÚVEL 30% + ASPART PROTAMINA 70%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DEGLUDECA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DETEMIR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GLARGINA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GLARGINA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REFIL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100UI/ML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270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MIX 25</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 REFIS DE 3ML COM SISTEMA DE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INSULINA LISPRO MIX 50</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 + BOCAL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IPRATRÓPIO 0,02MG + FENOTEROL 0,05MG /50MCL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10ML COM BOCAL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IPRATRÓPIO SPRAY 20MCG/DOSE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ITRACONAZOL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IVABRADINA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IVABRADINA 7,5MG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LACOSAMIDA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LACOSAMINA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LAMOTRIGINA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LAMOTRIGINA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LAMOTRIGINA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8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LATANOPROST 0,05MG + MALEATO DE TIMOLOL 5MG/ML-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LATANOPROST 0,05MG/ML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LEFLUNOMIDA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LERCANIDIPINO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LETROZOL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LEVANLODIPINO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LEVOBUNOLOL 5MG/ML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LEVOCETIRIZINA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100MG + BENSERAZIDA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DISPERSÍVEL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100MG + BENSERAZIDA 25MG - DISPERSÍVEL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100MG + BENSERAZIDA 25MG HBS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LEVODOPA 200MG + BENSERAZIDA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540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LEVOMEPROMAZINA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648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LEVOMEPROMAZINA 40MG/ML - GOTAS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GEL URETRAL 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LIDOCAÍNA GEL ESTÉRIL 2%</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LINAGLIPTINA 2,5MG + METFORMINA 850MG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LINAGLIPTINA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SACHE GRANULADO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LISADO BACTERIANO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LISADO BACTERIANO 7MG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LISADO BACTERIANO DE E. COLI 6MG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LISDEXANFETAMINA (A1)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LISINA 125MG + CICLOBENZAPRINA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LISINOPRIL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LORAZEPAM 2MG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MANIDIPINO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299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MEMANTINA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MEMANTINA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10MG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336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18MG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20MG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30MG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36MG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 DE LIBERAÇÃO MODIFICADA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40MG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METILFENIDATO 54MG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METIONINA 100MG + SILIMARINA 70MG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DE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METOPROLOL, SUCCINATO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DE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METOPROLOL, SUCCINATO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DE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METOPROLOL, SUCCINATO DE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24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METOTREXATO 2,5MG - COMPRIMIDO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METOXISALENO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MIDAZOLAM 15MG (B1)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MIDAZOLAM 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ORODISPERSÍVEL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MIRTAZAPINA 15MG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 ORODISPERSÍVEL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MIRTAZAPINA 30MG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MODAFILINA 100MG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MODAFINILA 200MG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SUSPENSÃO NASAL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MOMETASONA 0,5MG/G, FUROATO - FRASCO 60 ATOMIZAÇÃO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PÓ INALATÓRIO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MOMETASONA, FUROATO 400MCG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SÓDICO 4MG - COMPRIMIDO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SACHES GRANULADO 350MG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SÓDICO 4MG - SACHE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MASTIGÁVEL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MONTELUCASTE SÓDICO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MORFINA 10MG (A1)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MORFINA 30MG (A1)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NALTREXONA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NAPROXEMO 250MG - COMPRIMIDO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NAPROXEMO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NEBIVOLOL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 OROS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NIFEDIPINO 20MG - COMP REVESTIDO (OROS)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 OROS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NIFEDIPINO 30MG - COMP REVEST. (OROS)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12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NIMESULIDA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NIMODIPINO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NITROFURANTOÍNA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OLANZAPINA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OLMESARTANA 40MG + HCTZ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OMELSARTANA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OMELSARTANA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ONDANSETONA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ONDANSETRONA 8MG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OXCARBAZEPINA 300MG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100ML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OXCARBAZEPINA 6% SUSP ORAL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OXCARBAZEPINA 600MG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OXIBUTININA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OXIBUTININA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PANTOPRAZOL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PANTOPRAZOL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222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PARACETAMOL 300MG, CARISOPRODOL 125MG, DICLOFENACO SÓDICO 50MG, CAFEÍNA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PAROXETINA 10MG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PAROXETINA 20MG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PAROXETINA 30MG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PENTOXIFILINA 400MG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PERICIAZINA 1% - SOLUÇÃO ORAL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PERICIAZINA 4% - SOLUÇÃO ORAL 4%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PERINDOPRIL 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PIMECROLIMO 1% CREME</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PIMOZIDA 4MG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PINDOLOL 10MG, CLOPAMIDA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PIOGLITAZONA 15MG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PIOGLITAZONA 30MG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PIOGLITAZONA 45MG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 AMPOLAS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PIPOTIAZINA 25MG/ML (C1) - AMPOLA 1ML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PIRIDOSTIGMINA, BROMETO 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ENVELOPES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PLANTAGO OVATA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POLICARBOFILA CALCICA 625MG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PRAVASTATINA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PREGABALINA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PREGABALINA 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PRIMIDONA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PROMETAZINA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PROPAFENONA, CLORIDRATO DE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234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PROPATILNITRATO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PROPILTIOURACIL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25MG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2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379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300MG - LIBERAÇÃO CONTROLADA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66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QUETIAPINA, FUMARATO 50MG --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RAMIPRIL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RAMIPRIL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RAMIPRIL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FRASCO-AMPOLA 0,23ML + CONJUNTO PARA APLICAÇÃO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RANIBIZUMABE 10MG/ML - SOLUÇÃO INJETÁVEL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RASAGILINA 1MG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COMPRIMIDO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RISEDRONATO 150MG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4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RISEDRONATO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1MG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389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30ML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1MG/ML - SOLUÇÃO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2MG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RISPERIDONA 3MG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 FRASCOS-AMPOLA 10ML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RITUXIMABE 10MG/ML - 10ML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 FRASCO-AMPOLA 50ML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RITUXIMABE 10MG/ML - 50ML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RIVAROXABANA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RIVAROXABANA 15MG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RIVAROXABANA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1,5MG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18MG/10CM2 (9,5MG/24H)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399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27MG/15CM2 (13,3MG/24H)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3 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ADESIVOS TRANSDÉRMICOS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RIVASTIGMINA 9MG/5CM2 (4,6MG/24H)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ROFLUMILASTE 500MCG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ROSUVASTATINA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ROSUVASTATINA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ROSUVASTATINA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25/125MCG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50/100 - 60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50/250 - 60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409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50/500 - 60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SPRAY 25/250MCG - 120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59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COM 120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SALMETEROL + FLUTICASONA SPRAY 25/50MCG - 120 DOSES</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SELEGILINA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SERTRALINA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SILDENAFIL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384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15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SILDENAFILA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DRAGEAS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SILIMARINA 100MG + METIONINA 70MG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419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 + METFORMINA 1000MG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 + METFORMINA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SITAGLIPTINA 50MG + METFORMINA 850MG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SOTALOL, CLORIDRATO DE 120MG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SOTALOL, CLORIDRATO DE 160MG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SULPIRIDA 200MG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SULPIRIDA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BISNAGA 30G</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TACROLIMO 0,1% - POMADA DERMATOLÓGICA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TAMOXIFENO 10MG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429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TAMOXIFENO 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TANSULOSINA 0,4MG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TANSULOSINA 0,5MG + DUTASTERIDA 0,4MG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TAPAZOL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TELMISARTAN 40MG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TELMISARTAN 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TEOFILINA 100MG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TEOFILINA 200MG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DE APLICAÇÃO 3ML + AGULHAS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TERIPARATIDA 250MCG/ML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AMPOLA 4ML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TESTOSTERONA, UNDECANOATO DE 1000MG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439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TIBOLONA 1,25MG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TICCAGRELOR 90MG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REVESTIDOS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TICLOPIDINA 250MG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TIMOLOL 0,5%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SISTEMA INALATÓRIO COM 60 DOSES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TIOTRÓPIO 2,5MCG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TOPIRAMATO 100MG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TOPIRAMATO 25MG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TOPIRAMATO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180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10 CAPSULAS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TRAMADOL 50MG (A3)</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864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2,5ML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TRAVOPROSTA 0,4% - COLÍRIO</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449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TRAZODONA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TRAZODONA 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TRIEXILFENIDILA 2MG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TRIEXILFENIDILA 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TRIMETAZIDINA 35MG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468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FRASCO 40ML</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VALPROATO DE SÓDIO (C1) 200MG/ML - SOL ORAL</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VALPROATO DE SÓDIO / ÁCIDO VALPRÓICO 300MG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252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VALPROATO DE SÓDIO / ÁCIDO VALPRÓICO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108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VALSARTANA 160MG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VALSARTANA 320MG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162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459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VARFARINA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VENLAFAXINA 150MG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461</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CAPSULAS LIBERAÇÃO CONTROLADA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VENLAFAXINA 37,5MG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462</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CAPSULAS LIBERAÇÃO PROLONGADA</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VENLAFAXINA 75MG (C1)</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72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463</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VERAPAMIL 80MG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96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464</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60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VIGABATRINA 500MG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465</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DOSE + SISTEMA DE ADMINISTRAÇÃO</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VILANTEROL 25MCG + FLUTICASONA 100MCG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144</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466</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VILDAGLIPTINA 50 MG + METFORMINA 1000MG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467</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56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VILDAGLIPTINA 50 MG + METFORMINA 850MG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120</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468</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28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VILDAGLIPTINA 50MG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192</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230"/>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469</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30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VIMPOCETINA 5MG</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48</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r w:rsidR="00AB70D8" w:rsidRPr="00A07ABE" w:rsidTr="00282A40">
        <w:trPr>
          <w:cantSplit/>
          <w:trHeight w:val="1485"/>
        </w:trPr>
        <w:tc>
          <w:tcPr>
            <w:tcW w:w="734" w:type="dxa"/>
            <w:shd w:val="clear" w:color="000000" w:fill="FFFFFF"/>
            <w:vAlign w:val="center"/>
            <w:hideMark/>
          </w:tcPr>
          <w:p w:rsidR="00AB70D8" w:rsidRPr="00A07ABE" w:rsidRDefault="00AB70D8" w:rsidP="00282A40">
            <w:pPr>
              <w:jc w:val="center"/>
              <w:rPr>
                <w:b/>
                <w:color w:val="000000" w:themeColor="text1"/>
                <w:sz w:val="22"/>
                <w:szCs w:val="22"/>
              </w:rPr>
            </w:pPr>
            <w:r w:rsidRPr="00A07ABE">
              <w:rPr>
                <w:b/>
                <w:color w:val="000000" w:themeColor="text1"/>
                <w:sz w:val="22"/>
                <w:szCs w:val="22"/>
              </w:rPr>
              <w:t>470</w:t>
            </w:r>
          </w:p>
        </w:tc>
        <w:tc>
          <w:tcPr>
            <w:tcW w:w="1975"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CAIXA COM 50 COMPRIMIDOS</w:t>
            </w:r>
          </w:p>
        </w:tc>
        <w:tc>
          <w:tcPr>
            <w:tcW w:w="212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MESALAZINA 500MG - COMPRIMIDO DE LIBERAÇÃO PROLONGADA</w:t>
            </w:r>
          </w:p>
        </w:tc>
        <w:tc>
          <w:tcPr>
            <w:tcW w:w="1296" w:type="dxa"/>
            <w:shd w:val="clear" w:color="auto" w:fill="auto"/>
            <w:vAlign w:val="center"/>
            <w:hideMark/>
          </w:tcPr>
          <w:p w:rsidR="00AB70D8" w:rsidRPr="00A07ABE" w:rsidRDefault="00AB70D8" w:rsidP="00282A40">
            <w:pPr>
              <w:jc w:val="center"/>
              <w:rPr>
                <w:color w:val="000000" w:themeColor="text1"/>
                <w:sz w:val="20"/>
                <w:szCs w:val="22"/>
              </w:rPr>
            </w:pPr>
            <w:r w:rsidRPr="00A07ABE">
              <w:rPr>
                <w:color w:val="000000" w:themeColor="text1"/>
                <w:sz w:val="20"/>
                <w:szCs w:val="22"/>
              </w:rPr>
              <w:t>216</w:t>
            </w:r>
          </w:p>
        </w:tc>
        <w:tc>
          <w:tcPr>
            <w:tcW w:w="1539" w:type="dxa"/>
            <w:shd w:val="clear" w:color="auto" w:fill="auto"/>
            <w:vAlign w:val="center"/>
            <w:hideMark/>
          </w:tcPr>
          <w:p w:rsidR="00AB70D8" w:rsidRPr="00A07ABE" w:rsidRDefault="00AB70D8" w:rsidP="00282A40">
            <w:pPr>
              <w:jc w:val="center"/>
              <w:rPr>
                <w:b/>
                <w:bCs/>
                <w:color w:val="000000" w:themeColor="text1"/>
                <w:sz w:val="22"/>
                <w:szCs w:val="22"/>
              </w:rPr>
            </w:pPr>
          </w:p>
        </w:tc>
        <w:tc>
          <w:tcPr>
            <w:tcW w:w="1701" w:type="dxa"/>
            <w:shd w:val="clear" w:color="auto" w:fill="auto"/>
            <w:vAlign w:val="center"/>
            <w:hideMark/>
          </w:tcPr>
          <w:p w:rsidR="00AB70D8" w:rsidRPr="00A07ABE" w:rsidRDefault="00AB70D8" w:rsidP="00282A40">
            <w:pPr>
              <w:jc w:val="center"/>
              <w:rPr>
                <w:b/>
                <w:bCs/>
                <w:color w:val="000000" w:themeColor="text1"/>
                <w:sz w:val="20"/>
              </w:rPr>
            </w:pPr>
          </w:p>
        </w:tc>
      </w:tr>
    </w:tbl>
    <w:p w:rsidR="00AB70D8" w:rsidRPr="00A07ABE" w:rsidRDefault="00AB70D8" w:rsidP="00AB70D8">
      <w:pPr>
        <w:pStyle w:val="Cabealho"/>
        <w:tabs>
          <w:tab w:val="clear" w:pos="4419"/>
          <w:tab w:val="clear" w:pos="8838"/>
        </w:tabs>
        <w:jc w:val="both"/>
        <w:rPr>
          <w:b/>
          <w:color w:val="000000" w:themeColor="text1"/>
          <w:sz w:val="24"/>
          <w:szCs w:val="24"/>
        </w:rPr>
      </w:pPr>
      <w:r w:rsidRPr="00A07ABE">
        <w:rPr>
          <w:b/>
          <w:color w:val="000000" w:themeColor="text1"/>
          <w:sz w:val="24"/>
          <w:szCs w:val="24"/>
        </w:rPr>
        <w:t>1-DO PRAZO DE VIGÊNCIA DO REGISTRO DE PREÇOS, DO FORNECIMENTO,  DO LOCAL DE ENTREGA E DO RECEBIMENTO.</w:t>
      </w:r>
    </w:p>
    <w:p w:rsidR="00AB70D8" w:rsidRPr="00A07ABE" w:rsidRDefault="00AB70D8" w:rsidP="00AB70D8">
      <w:pPr>
        <w:pStyle w:val="Cabealho"/>
        <w:tabs>
          <w:tab w:val="clear" w:pos="4419"/>
          <w:tab w:val="clear" w:pos="8838"/>
        </w:tabs>
        <w:jc w:val="both"/>
        <w:rPr>
          <w:b/>
          <w:color w:val="000000" w:themeColor="text1"/>
          <w:sz w:val="24"/>
          <w:szCs w:val="24"/>
        </w:rPr>
      </w:pPr>
    </w:p>
    <w:p w:rsidR="00AB70D8" w:rsidRPr="00A07ABE" w:rsidRDefault="00AB70D8" w:rsidP="00AB70D8">
      <w:pPr>
        <w:pStyle w:val="PargrafodaLista1"/>
        <w:widowControl w:val="0"/>
        <w:spacing w:after="160" w:line="240" w:lineRule="auto"/>
        <w:ind w:left="0" w:firstLine="0"/>
        <w:rPr>
          <w:b/>
          <w:color w:val="000000" w:themeColor="text1"/>
          <w:sz w:val="24"/>
          <w:szCs w:val="24"/>
        </w:rPr>
      </w:pPr>
      <w:r w:rsidRPr="00A07ABE">
        <w:rPr>
          <w:rFonts w:ascii="Times New Roman" w:hAnsi="Times New Roman" w:cs="Times New Roman"/>
          <w:color w:val="000000" w:themeColor="text1"/>
          <w:sz w:val="24"/>
          <w:szCs w:val="24"/>
        </w:rPr>
        <w:t>1.1 – O</w:t>
      </w:r>
      <w:r w:rsidRPr="00A07ABE">
        <w:rPr>
          <w:rFonts w:ascii="Times New Roman" w:hAnsi="Times New Roman" w:cs="Times New Roman"/>
          <w:bCs/>
          <w:color w:val="000000" w:themeColor="text1"/>
          <w:sz w:val="24"/>
          <w:szCs w:val="24"/>
        </w:rPr>
        <w:t xml:space="preserve"> prazo de vigência do contato será de 12 (doze) meses e começará a contar da assinatura da ata.</w:t>
      </w:r>
    </w:p>
    <w:p w:rsidR="00AB70D8" w:rsidRPr="00A07ABE" w:rsidRDefault="00AB70D8" w:rsidP="00AB70D8">
      <w:pPr>
        <w:spacing w:after="160"/>
        <w:jc w:val="both"/>
        <w:rPr>
          <w:color w:val="000000" w:themeColor="text1"/>
          <w:sz w:val="24"/>
          <w:szCs w:val="24"/>
        </w:rPr>
      </w:pPr>
      <w:r w:rsidRPr="00A07ABE">
        <w:rPr>
          <w:color w:val="000000" w:themeColor="text1"/>
          <w:sz w:val="24"/>
          <w:szCs w:val="24"/>
        </w:rPr>
        <w:t>1.2 – Após a assinatura da ata de registro de preços, a Empresa vencedora do certame terá 10 (dez) dias úteis para iniciar a entrega dos insumos solicitados, que deverá ser realizada de forma parcelada.</w:t>
      </w:r>
    </w:p>
    <w:p w:rsidR="00AB70D8" w:rsidRPr="00A07ABE" w:rsidRDefault="00AB70D8" w:rsidP="00AB70D8">
      <w:pPr>
        <w:spacing w:after="160"/>
        <w:jc w:val="both"/>
        <w:rPr>
          <w:color w:val="000000" w:themeColor="text1"/>
          <w:sz w:val="24"/>
          <w:szCs w:val="24"/>
        </w:rPr>
      </w:pPr>
      <w:r w:rsidRPr="00A07ABE">
        <w:rPr>
          <w:color w:val="000000" w:themeColor="text1"/>
          <w:sz w:val="24"/>
          <w:szCs w:val="24"/>
        </w:rPr>
        <w:t xml:space="preserve">1.3 – A entrega dos insumos deverá ser realizada de forma parcelada, de acordo com a solicitação da Secretaria Municipal de Saúde, devendo todos estarem dentro do prazo de validade. </w:t>
      </w:r>
    </w:p>
    <w:p w:rsidR="00AB70D8" w:rsidRPr="00A07ABE" w:rsidRDefault="00AB70D8" w:rsidP="00AB70D8">
      <w:pPr>
        <w:spacing w:after="160"/>
        <w:jc w:val="both"/>
        <w:rPr>
          <w:color w:val="000000" w:themeColor="text1"/>
          <w:sz w:val="24"/>
          <w:szCs w:val="24"/>
        </w:rPr>
      </w:pPr>
      <w:r w:rsidRPr="00A07ABE">
        <w:rPr>
          <w:color w:val="000000" w:themeColor="text1"/>
          <w:sz w:val="24"/>
          <w:szCs w:val="24"/>
        </w:rPr>
        <w:t xml:space="preserve">1.4 – A entrega dos insumos deverá ser entregue na Farmácia Municipal de Bom Jardim, situado à Av. Tancredo Neves, 441, Térreo, Ed Filinho - Maravilho - Bom Jardim - RJ, de segunda à sexta-feira, das 8:30 às 11:00 horas e de 13:30 às 16:30 horas </w:t>
      </w:r>
    </w:p>
    <w:p w:rsidR="00AB70D8" w:rsidRPr="00A07ABE" w:rsidRDefault="00AB70D8" w:rsidP="00AB70D8">
      <w:pPr>
        <w:spacing w:after="160"/>
        <w:jc w:val="both"/>
        <w:rPr>
          <w:color w:val="000000" w:themeColor="text1"/>
          <w:sz w:val="24"/>
          <w:szCs w:val="24"/>
        </w:rPr>
      </w:pPr>
      <w:r w:rsidRPr="00A07ABE">
        <w:rPr>
          <w:color w:val="000000" w:themeColor="text1"/>
          <w:sz w:val="24"/>
          <w:szCs w:val="24"/>
        </w:rPr>
        <w:t>1.5 – A entrega dos medicamentos deverá ser acompanhada de notas fiscais em 2 (duas) vias, discriminando os medicamentos de acordo com o empenho e os dados bancários para pagamento.</w:t>
      </w:r>
    </w:p>
    <w:p w:rsidR="00AB70D8" w:rsidRPr="00A07ABE" w:rsidRDefault="00AB70D8" w:rsidP="00AB70D8">
      <w:pPr>
        <w:spacing w:after="160"/>
        <w:jc w:val="both"/>
        <w:rPr>
          <w:color w:val="000000" w:themeColor="text1"/>
          <w:sz w:val="24"/>
          <w:szCs w:val="24"/>
        </w:rPr>
      </w:pPr>
      <w:r w:rsidRPr="00A07ABE">
        <w:rPr>
          <w:color w:val="000000" w:themeColor="text1"/>
          <w:sz w:val="24"/>
          <w:szCs w:val="24"/>
        </w:rPr>
        <w:t>1.6 – Na eventualidade de se verificarem desacordo na entrega dos produtos com o empenho, a firma deverá corrigir no prazo de 5 (cinco) dias úteis.</w:t>
      </w:r>
    </w:p>
    <w:p w:rsidR="00AB70D8" w:rsidRPr="00A07ABE" w:rsidRDefault="00AB70D8" w:rsidP="00AB70D8">
      <w:pPr>
        <w:spacing w:before="120" w:after="120"/>
        <w:jc w:val="both"/>
        <w:rPr>
          <w:b/>
          <w:color w:val="000000" w:themeColor="text1"/>
          <w:sz w:val="24"/>
          <w:szCs w:val="24"/>
        </w:rPr>
      </w:pPr>
      <w:r w:rsidRPr="00A07ABE">
        <w:rPr>
          <w:b/>
          <w:color w:val="000000" w:themeColor="text1"/>
          <w:sz w:val="24"/>
          <w:szCs w:val="24"/>
        </w:rPr>
        <w:t>2 - DAS OBRIGAÇÕES E RESPONSABILIDADES DA EMPRESA CONTRATADA.</w:t>
      </w:r>
    </w:p>
    <w:p w:rsidR="00AB70D8" w:rsidRPr="00A07ABE" w:rsidRDefault="00AB70D8" w:rsidP="00AB70D8">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2.1 - Assinar a Ata de Registro de Preços e manter, durante toda a vigência da mesma, compatibilidade com as obrigações por ela assumidas e, todas as condições de habilitação e qualificação exigidas neste edital;</w:t>
      </w:r>
    </w:p>
    <w:p w:rsidR="00AB70D8" w:rsidRPr="00A07ABE" w:rsidRDefault="00AB70D8" w:rsidP="00AB70D8">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2.2 - Fornecer os insumo no local indicado no Termo Referência;</w:t>
      </w:r>
    </w:p>
    <w:p w:rsidR="00AB70D8" w:rsidRPr="00A07ABE" w:rsidRDefault="00AB70D8" w:rsidP="00AB70D8">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2.3 - Promover por sua conta, a cobertura, através de seguros, dos riscos a que se julgar exposta, em vista das responsabilidades que lhe cabem na entrega de objeto do Termo Referência;</w:t>
      </w:r>
    </w:p>
    <w:p w:rsidR="00AB70D8" w:rsidRPr="00A07ABE" w:rsidRDefault="00AB70D8" w:rsidP="00AB70D8">
      <w:pPr>
        <w:pStyle w:val="Cabealho"/>
        <w:tabs>
          <w:tab w:val="clear" w:pos="4419"/>
          <w:tab w:val="clear" w:pos="8838"/>
        </w:tabs>
        <w:spacing w:after="160"/>
        <w:jc w:val="both"/>
        <w:rPr>
          <w:color w:val="000000" w:themeColor="text1"/>
          <w:sz w:val="24"/>
          <w:szCs w:val="24"/>
        </w:rPr>
      </w:pPr>
      <w:r w:rsidRPr="00A07ABE">
        <w:rPr>
          <w:color w:val="000000" w:themeColor="text1"/>
          <w:sz w:val="24"/>
          <w:szCs w:val="24"/>
        </w:rPr>
        <w:t>2.4 - Aceitar os acréscimos ou supressões do objeto deste edital, nos limites fixados no art. 65 § 1º, da Lei Federal nº 8.666/93;</w:t>
      </w:r>
    </w:p>
    <w:p w:rsidR="00AB70D8" w:rsidRPr="00A07ABE" w:rsidRDefault="00AB70D8" w:rsidP="00AB70D8">
      <w:pPr>
        <w:spacing w:before="120" w:after="120"/>
        <w:jc w:val="both"/>
        <w:rPr>
          <w:b/>
          <w:color w:val="000000" w:themeColor="text1"/>
          <w:sz w:val="24"/>
          <w:szCs w:val="24"/>
        </w:rPr>
      </w:pPr>
    </w:p>
    <w:p w:rsidR="00AB70D8" w:rsidRPr="00A07ABE" w:rsidRDefault="00AB70D8" w:rsidP="00AB70D8">
      <w:pPr>
        <w:spacing w:before="120" w:after="120"/>
        <w:jc w:val="both"/>
        <w:rPr>
          <w:b/>
          <w:color w:val="000000" w:themeColor="text1"/>
          <w:sz w:val="24"/>
          <w:szCs w:val="24"/>
        </w:rPr>
      </w:pPr>
      <w:r w:rsidRPr="00A07ABE">
        <w:rPr>
          <w:b/>
          <w:color w:val="000000" w:themeColor="text1"/>
          <w:sz w:val="24"/>
          <w:szCs w:val="24"/>
        </w:rPr>
        <w:t>3- DAS OBRIGAÇÕES E RESPONSABILIDADES DA EMPRESA CONTRATANTE.</w:t>
      </w:r>
    </w:p>
    <w:p w:rsidR="00AB70D8" w:rsidRPr="00A07ABE" w:rsidRDefault="00AB70D8" w:rsidP="00AB70D8">
      <w:pPr>
        <w:pStyle w:val="PargrafodaLista1"/>
        <w:spacing w:after="160" w:line="240" w:lineRule="auto"/>
        <w:ind w:left="0" w:firstLine="0"/>
        <w:rPr>
          <w:rFonts w:ascii="Times New Roman" w:hAnsi="Times New Roman" w:cs="Times New Roman"/>
          <w:color w:val="000000" w:themeColor="text1"/>
          <w:sz w:val="24"/>
          <w:szCs w:val="24"/>
        </w:rPr>
      </w:pPr>
      <w:r w:rsidRPr="00A07ABE">
        <w:rPr>
          <w:rFonts w:ascii="Times New Roman" w:hAnsi="Times New Roman" w:cs="Times New Roman"/>
          <w:color w:val="000000" w:themeColor="text1"/>
          <w:sz w:val="24"/>
          <w:szCs w:val="24"/>
        </w:rPr>
        <w:t>3.1 – D</w:t>
      </w:r>
      <w:r w:rsidRPr="00A07ABE">
        <w:rPr>
          <w:rFonts w:ascii="Times New Roman" w:hAnsi="Times New Roman" w:cs="Times New Roman"/>
          <w:color w:val="000000" w:themeColor="text1"/>
          <w:spacing w:val="-5"/>
          <w:sz w:val="24"/>
          <w:szCs w:val="24"/>
        </w:rPr>
        <w:t>ar à CONTRATADA as condições necessárias à regular execução do contrato.</w:t>
      </w:r>
    </w:p>
    <w:p w:rsidR="00AB70D8" w:rsidRPr="00A07ABE" w:rsidRDefault="00AB70D8" w:rsidP="00AB70D8">
      <w:pPr>
        <w:shd w:val="clear" w:color="auto" w:fill="FFFFFF"/>
        <w:spacing w:after="160"/>
        <w:jc w:val="both"/>
        <w:rPr>
          <w:color w:val="000000" w:themeColor="text1"/>
          <w:sz w:val="24"/>
          <w:szCs w:val="24"/>
        </w:rPr>
      </w:pPr>
      <w:r w:rsidRPr="00A07ABE">
        <w:rPr>
          <w:color w:val="000000" w:themeColor="text1"/>
          <w:sz w:val="24"/>
          <w:szCs w:val="24"/>
        </w:rPr>
        <w:t>3.2 – Fornecer todas as informações necessárias para que a contratada possa entregar o objeto dentro das especificações técnicas recomendadas;</w:t>
      </w:r>
    </w:p>
    <w:p w:rsidR="00AB70D8" w:rsidRPr="00A07ABE" w:rsidRDefault="00AB70D8" w:rsidP="00AB70D8">
      <w:pPr>
        <w:shd w:val="clear" w:color="auto" w:fill="FFFFFF"/>
        <w:spacing w:after="160"/>
        <w:jc w:val="both"/>
        <w:rPr>
          <w:color w:val="000000" w:themeColor="text1"/>
          <w:sz w:val="24"/>
          <w:szCs w:val="24"/>
        </w:rPr>
      </w:pPr>
      <w:r w:rsidRPr="00A07ABE">
        <w:rPr>
          <w:color w:val="000000" w:themeColor="text1"/>
          <w:sz w:val="24"/>
          <w:szCs w:val="24"/>
        </w:rPr>
        <w:t>3.3 – Comunicar à CONTRATADA toda e qualquer ocorrência relacionada à execução do contrato;</w:t>
      </w:r>
    </w:p>
    <w:p w:rsidR="00AB70D8" w:rsidRPr="00A07ABE" w:rsidRDefault="00AB70D8" w:rsidP="00AB70D8">
      <w:pPr>
        <w:shd w:val="clear" w:color="auto" w:fill="FFFFFF"/>
        <w:spacing w:after="160"/>
        <w:jc w:val="both"/>
        <w:rPr>
          <w:color w:val="000000" w:themeColor="text1"/>
          <w:sz w:val="24"/>
          <w:szCs w:val="24"/>
        </w:rPr>
      </w:pPr>
      <w:r w:rsidRPr="00A07ABE">
        <w:rPr>
          <w:color w:val="000000" w:themeColor="text1"/>
          <w:sz w:val="24"/>
          <w:szCs w:val="24"/>
        </w:rPr>
        <w:t>3.4 – Efetuar o pagamento à CONTRATADA, na forma convencionada neste Edital;</w:t>
      </w:r>
    </w:p>
    <w:p w:rsidR="00AB70D8" w:rsidRPr="00A07ABE" w:rsidRDefault="00AB70D8" w:rsidP="00AB70D8">
      <w:pPr>
        <w:shd w:val="clear" w:color="auto" w:fill="FFFFFF"/>
        <w:spacing w:after="160"/>
        <w:jc w:val="both"/>
        <w:rPr>
          <w:color w:val="000000" w:themeColor="text1"/>
          <w:sz w:val="24"/>
          <w:szCs w:val="24"/>
        </w:rPr>
      </w:pPr>
      <w:r w:rsidRPr="00A07ABE">
        <w:rPr>
          <w:color w:val="000000" w:themeColor="text1"/>
          <w:sz w:val="24"/>
          <w:szCs w:val="24"/>
        </w:rPr>
        <w:t>3.5 – Acompanhar e fiscalizar a execução do contrato, por meio dos servidores designados como Fiscal do Contrato, nos termos do art. 67 da Lei no 8.666/93, exigindo seu fiel e total  cumprimento;</w:t>
      </w:r>
    </w:p>
    <w:p w:rsidR="00AB70D8" w:rsidRPr="00A07ABE" w:rsidRDefault="00AB70D8" w:rsidP="00AB70D8">
      <w:pPr>
        <w:shd w:val="clear" w:color="auto" w:fill="FFFFFF"/>
        <w:spacing w:after="160"/>
        <w:jc w:val="both"/>
        <w:rPr>
          <w:color w:val="000000" w:themeColor="text1"/>
          <w:sz w:val="24"/>
          <w:szCs w:val="24"/>
        </w:rPr>
      </w:pPr>
      <w:r w:rsidRPr="00A07ABE">
        <w:rPr>
          <w:color w:val="000000" w:themeColor="text1"/>
          <w:sz w:val="24"/>
          <w:szCs w:val="24"/>
        </w:rPr>
        <w:t>3.6 – Verificar a regularidade fiscal da CONTRATADA antes de efetuar o pagamento.</w:t>
      </w:r>
    </w:p>
    <w:p w:rsidR="00AB70D8" w:rsidRPr="00A07ABE" w:rsidRDefault="00AB70D8" w:rsidP="00AB70D8">
      <w:pPr>
        <w:widowControl w:val="0"/>
        <w:spacing w:after="160"/>
        <w:jc w:val="both"/>
        <w:rPr>
          <w:b/>
          <w:color w:val="000000" w:themeColor="text1"/>
          <w:sz w:val="24"/>
          <w:szCs w:val="24"/>
        </w:rPr>
      </w:pPr>
      <w:r w:rsidRPr="00A07ABE">
        <w:rPr>
          <w:color w:val="000000" w:themeColor="text1"/>
          <w:sz w:val="24"/>
          <w:szCs w:val="24"/>
        </w:rPr>
        <w:t xml:space="preserve">3.7 – Aplicar penalidades à contratada, por descumprimento contratual. </w:t>
      </w:r>
    </w:p>
    <w:p w:rsidR="00123CB5" w:rsidRPr="00A07ABE" w:rsidRDefault="00123CB5" w:rsidP="001342C5">
      <w:pPr>
        <w:pStyle w:val="Cabealho"/>
        <w:tabs>
          <w:tab w:val="clear" w:pos="4419"/>
          <w:tab w:val="clear" w:pos="8838"/>
        </w:tabs>
        <w:ind w:left="-1276"/>
        <w:jc w:val="both"/>
        <w:rPr>
          <w:b/>
          <w:color w:val="000000" w:themeColor="text1"/>
          <w:sz w:val="24"/>
          <w:szCs w:val="24"/>
        </w:rPr>
      </w:pPr>
    </w:p>
    <w:p w:rsidR="0083134A" w:rsidRPr="00A07ABE" w:rsidRDefault="00E25BFE" w:rsidP="001342C5">
      <w:pPr>
        <w:pStyle w:val="Cabealho"/>
        <w:tabs>
          <w:tab w:val="clear" w:pos="4419"/>
          <w:tab w:val="clear" w:pos="8838"/>
        </w:tabs>
        <w:jc w:val="both"/>
        <w:rPr>
          <w:b/>
          <w:color w:val="000000" w:themeColor="text1"/>
          <w:sz w:val="24"/>
          <w:szCs w:val="24"/>
        </w:rPr>
      </w:pPr>
      <w:r w:rsidRPr="00A07ABE">
        <w:rPr>
          <w:b/>
          <w:color w:val="000000" w:themeColor="text1"/>
          <w:sz w:val="24"/>
          <w:szCs w:val="24"/>
        </w:rPr>
        <w:t>4-DO PAGAMENTO</w:t>
      </w:r>
    </w:p>
    <w:p w:rsidR="0083134A" w:rsidRPr="00A07ABE" w:rsidRDefault="0083134A" w:rsidP="001342C5">
      <w:pPr>
        <w:pStyle w:val="Cabealho"/>
        <w:tabs>
          <w:tab w:val="clear" w:pos="4419"/>
          <w:tab w:val="clear" w:pos="8838"/>
        </w:tabs>
        <w:jc w:val="both"/>
        <w:rPr>
          <w:b/>
          <w:color w:val="000000" w:themeColor="text1"/>
          <w:sz w:val="24"/>
          <w:szCs w:val="24"/>
        </w:rPr>
      </w:pPr>
    </w:p>
    <w:p w:rsidR="00282A40" w:rsidRPr="00A07ABE" w:rsidRDefault="00282A40" w:rsidP="00282A40">
      <w:pPr>
        <w:spacing w:after="160"/>
        <w:jc w:val="both"/>
        <w:rPr>
          <w:color w:val="000000" w:themeColor="text1"/>
          <w:sz w:val="24"/>
          <w:szCs w:val="24"/>
        </w:rPr>
      </w:pPr>
      <w:r w:rsidRPr="00A07ABE">
        <w:rPr>
          <w:color w:val="000000" w:themeColor="text1"/>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82A40" w:rsidRPr="00A07ABE" w:rsidRDefault="00282A40" w:rsidP="00282A40">
      <w:pPr>
        <w:spacing w:after="160"/>
        <w:jc w:val="both"/>
        <w:rPr>
          <w:color w:val="000000" w:themeColor="text1"/>
          <w:sz w:val="24"/>
          <w:szCs w:val="24"/>
        </w:rPr>
      </w:pPr>
      <w:r w:rsidRPr="00A07ABE">
        <w:rPr>
          <w:color w:val="000000" w:themeColor="text1"/>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282A40" w:rsidRPr="00A07ABE" w:rsidRDefault="00282A40" w:rsidP="00282A40">
      <w:pPr>
        <w:spacing w:after="160"/>
        <w:jc w:val="both"/>
        <w:rPr>
          <w:color w:val="000000" w:themeColor="text1"/>
          <w:sz w:val="24"/>
          <w:szCs w:val="24"/>
        </w:rPr>
      </w:pPr>
      <w:r w:rsidRPr="00A07ABE">
        <w:rPr>
          <w:color w:val="000000" w:themeColor="text1"/>
          <w:sz w:val="24"/>
          <w:szCs w:val="24"/>
        </w:rPr>
        <w:t>4.3 – O pagamento será suspenso se observado algum descumprimento das obrigações assumidas pela CONTRATADA, no que se refere à habilitação e qualificação exigidas na licitação.</w:t>
      </w:r>
    </w:p>
    <w:p w:rsidR="00282A40" w:rsidRPr="00A07ABE" w:rsidRDefault="00282A40" w:rsidP="00282A40">
      <w:pPr>
        <w:spacing w:after="160"/>
        <w:jc w:val="both"/>
        <w:rPr>
          <w:color w:val="000000" w:themeColor="text1"/>
          <w:sz w:val="24"/>
          <w:szCs w:val="24"/>
        </w:rPr>
      </w:pPr>
      <w:r w:rsidRPr="00A07ABE">
        <w:rPr>
          <w:color w:val="000000" w:themeColor="text1"/>
          <w:sz w:val="24"/>
          <w:szCs w:val="24"/>
        </w:rPr>
        <w:t>4.4 – Qualquer pagamento somente será efetuado à CONTRATADA após as conferências do Controle Interno, e ainda, se a CONTRATADA não tiver nenhuma pendência de débito junto à CONTRATANTE, inclusive multa.</w:t>
      </w:r>
    </w:p>
    <w:p w:rsidR="00282A40" w:rsidRPr="00A07ABE" w:rsidRDefault="00282A40" w:rsidP="00282A40">
      <w:pPr>
        <w:spacing w:after="160"/>
        <w:jc w:val="both"/>
        <w:rPr>
          <w:bCs/>
          <w:color w:val="000000" w:themeColor="text1"/>
          <w:sz w:val="24"/>
          <w:szCs w:val="24"/>
        </w:rPr>
      </w:pPr>
      <w:r w:rsidRPr="00A07ABE">
        <w:rPr>
          <w:color w:val="000000" w:themeColor="text1"/>
          <w:sz w:val="24"/>
          <w:szCs w:val="24"/>
        </w:rPr>
        <w:t>4.5 – Fica vedada à CONTRATADA a cessão de créditos às Instituições Financeiras ou quaisquer outras, sob pena de rescisão contratual e demais sanções.</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4.6</w:t>
      </w:r>
      <w:r w:rsidRPr="00A07ABE">
        <w:rPr>
          <w:b/>
          <w:bCs/>
          <w:color w:val="000000" w:themeColor="text1"/>
          <w:sz w:val="24"/>
          <w:szCs w:val="24"/>
        </w:rPr>
        <w:t xml:space="preserve"> –</w:t>
      </w:r>
      <w:r w:rsidRPr="00A07ABE">
        <w:rPr>
          <w:bCs/>
          <w:color w:val="000000" w:themeColor="text1"/>
          <w:sz w:val="24"/>
          <w:szCs w:val="24"/>
        </w:rPr>
        <w:t xml:space="preserve"> Juntamente com a Nota Fiscal a Empresa Vencedora deverá apresentar os documentos abaixo relacionados, com validade atualizada, conforme art 55, inc XIII da Lei 8.666/93 :</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4.6.1 - Certidão de Regularidade com INSS - Certidão Unificada</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4.6.2 - Certidão de Regularidade com FGTS</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4.6.3 - Certidão Conjunta de Débitos Relativos a Tributos Federais e Dívida Ativa da União.</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4.6.4 - Certidão de Regularidade para com a Fazenda Estadual e a Certidão emitida pela Procuradoria Geral o Estado;</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4.6.5 - Certidão de Regularidade para com a Fazenda Municipal da sede da Licitante</w:t>
      </w:r>
    </w:p>
    <w:p w:rsidR="00282A40" w:rsidRPr="00A07ABE" w:rsidRDefault="00282A40" w:rsidP="00282A40">
      <w:pPr>
        <w:spacing w:after="160"/>
        <w:jc w:val="both"/>
        <w:rPr>
          <w:bCs/>
          <w:color w:val="000000" w:themeColor="text1"/>
          <w:sz w:val="24"/>
          <w:szCs w:val="24"/>
        </w:rPr>
      </w:pPr>
      <w:r w:rsidRPr="00A07ABE">
        <w:rPr>
          <w:bCs/>
          <w:color w:val="000000" w:themeColor="text1"/>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A07ABE">
          <w:rPr>
            <w:rStyle w:val="Hyperlink"/>
            <w:color w:val="000000" w:themeColor="text1"/>
            <w:sz w:val="24"/>
            <w:szCs w:val="24"/>
          </w:rPr>
          <w:t>HTTP://www.tst.jus.br</w:t>
        </w:r>
      </w:hyperlink>
      <w:r w:rsidRPr="00A07ABE">
        <w:rPr>
          <w:color w:val="000000" w:themeColor="text1"/>
          <w:sz w:val="24"/>
          <w:szCs w:val="24"/>
        </w:rPr>
        <w:t xml:space="preserve"> )</w:t>
      </w:r>
    </w:p>
    <w:p w:rsidR="00282A40" w:rsidRPr="00A07ABE" w:rsidRDefault="00282A40" w:rsidP="00282A40">
      <w:pPr>
        <w:widowControl w:val="0"/>
        <w:spacing w:after="160"/>
        <w:jc w:val="both"/>
        <w:rPr>
          <w:b/>
          <w:color w:val="000000" w:themeColor="text1"/>
          <w:sz w:val="24"/>
          <w:szCs w:val="24"/>
        </w:rPr>
      </w:pPr>
      <w:r w:rsidRPr="00A07ABE">
        <w:rPr>
          <w:bCs/>
          <w:color w:val="000000" w:themeColor="text1"/>
          <w:sz w:val="24"/>
          <w:szCs w:val="24"/>
        </w:rPr>
        <w:t>4.6.7</w:t>
      </w:r>
      <w:r w:rsidRPr="00A07ABE">
        <w:rPr>
          <w:color w:val="000000" w:themeColor="text1"/>
          <w:sz w:val="24"/>
          <w:szCs w:val="24"/>
        </w:rPr>
        <w:t xml:space="preserve"> – Fica vedada a contratada a cessão de créditos às instituições financeiras ou quaisquer outras, sob pena de rescisão contratual e demais sanções.</w:t>
      </w:r>
    </w:p>
    <w:p w:rsidR="00282A40" w:rsidRPr="00A07ABE" w:rsidRDefault="00282A40" w:rsidP="001342C5">
      <w:pPr>
        <w:spacing w:line="360" w:lineRule="auto"/>
        <w:jc w:val="both"/>
        <w:rPr>
          <w:b/>
          <w:color w:val="000000" w:themeColor="text1"/>
          <w:sz w:val="24"/>
          <w:szCs w:val="24"/>
        </w:rPr>
      </w:pPr>
    </w:p>
    <w:p w:rsidR="0083134A" w:rsidRPr="00A07ABE" w:rsidRDefault="00BE49BD" w:rsidP="001342C5">
      <w:pPr>
        <w:spacing w:line="360" w:lineRule="auto"/>
        <w:jc w:val="both"/>
        <w:rPr>
          <w:b/>
          <w:color w:val="000000" w:themeColor="text1"/>
          <w:sz w:val="24"/>
          <w:szCs w:val="24"/>
        </w:rPr>
      </w:pPr>
      <w:r w:rsidRPr="00A07ABE">
        <w:rPr>
          <w:b/>
          <w:color w:val="000000" w:themeColor="text1"/>
          <w:sz w:val="24"/>
          <w:szCs w:val="24"/>
        </w:rPr>
        <w:t>5</w:t>
      </w:r>
      <w:r w:rsidR="0083134A" w:rsidRPr="00A07ABE">
        <w:rPr>
          <w:b/>
          <w:color w:val="000000" w:themeColor="text1"/>
          <w:sz w:val="24"/>
          <w:szCs w:val="24"/>
        </w:rPr>
        <w:t>- RECURSO FINANCEIRO (ART. 55, V)</w:t>
      </w:r>
    </w:p>
    <w:p w:rsidR="00844CEC" w:rsidRPr="00A07ABE" w:rsidRDefault="00844CEC" w:rsidP="00844CEC">
      <w:pPr>
        <w:pStyle w:val="Cabealho"/>
        <w:tabs>
          <w:tab w:val="clear" w:pos="4419"/>
          <w:tab w:val="clear" w:pos="8838"/>
        </w:tabs>
        <w:spacing w:line="360" w:lineRule="auto"/>
        <w:jc w:val="both"/>
        <w:rPr>
          <w:color w:val="000000" w:themeColor="text1"/>
          <w:sz w:val="24"/>
          <w:szCs w:val="24"/>
        </w:rPr>
      </w:pPr>
    </w:p>
    <w:p w:rsidR="00844CEC" w:rsidRPr="00A07ABE" w:rsidRDefault="00844CEC" w:rsidP="00844CEC">
      <w:pPr>
        <w:pStyle w:val="Cabealho"/>
        <w:tabs>
          <w:tab w:val="clear" w:pos="4419"/>
          <w:tab w:val="clear" w:pos="8838"/>
        </w:tabs>
        <w:spacing w:line="360" w:lineRule="auto"/>
        <w:jc w:val="both"/>
        <w:rPr>
          <w:color w:val="000000" w:themeColor="text1"/>
          <w:sz w:val="24"/>
          <w:szCs w:val="24"/>
        </w:rPr>
      </w:pPr>
      <w:r w:rsidRPr="00A07ABE">
        <w:rPr>
          <w:color w:val="000000" w:themeColor="text1"/>
          <w:sz w:val="24"/>
          <w:szCs w:val="24"/>
        </w:rPr>
        <w:t xml:space="preserve">5.1 – A despesa decorrente deste objeto correrá à conta do orçamento do Exercício de 2017.  </w:t>
      </w:r>
    </w:p>
    <w:p w:rsidR="00844CEC" w:rsidRPr="00A07ABE" w:rsidRDefault="00844CEC" w:rsidP="00844CEC">
      <w:pPr>
        <w:pStyle w:val="Cabealho"/>
        <w:tabs>
          <w:tab w:val="clear" w:pos="4419"/>
          <w:tab w:val="clear" w:pos="8838"/>
        </w:tabs>
        <w:jc w:val="both"/>
        <w:rPr>
          <w:color w:val="000000" w:themeColor="text1"/>
          <w:sz w:val="24"/>
          <w:szCs w:val="24"/>
        </w:rPr>
      </w:pPr>
      <w:r w:rsidRPr="00A07ABE">
        <w:rPr>
          <w:color w:val="000000" w:themeColor="text1"/>
          <w:sz w:val="24"/>
          <w:szCs w:val="24"/>
        </w:rPr>
        <w:t>5.2 - Os créditos pelos quais as despesas relativas à presente licitação correrão por conta das seguintes dotações orçamentária.</w:t>
      </w:r>
    </w:p>
    <w:p w:rsidR="00D02C5E" w:rsidRPr="00A07ABE" w:rsidRDefault="00D02C5E" w:rsidP="00844CEC">
      <w:pPr>
        <w:pStyle w:val="Cabealho"/>
        <w:tabs>
          <w:tab w:val="clear" w:pos="4419"/>
          <w:tab w:val="clear" w:pos="8838"/>
        </w:tabs>
        <w:jc w:val="both"/>
        <w:rPr>
          <w:color w:val="000000" w:themeColor="text1"/>
          <w:sz w:val="24"/>
          <w:szCs w:val="24"/>
        </w:rPr>
      </w:pPr>
    </w:p>
    <w:p w:rsidR="00D02C5E" w:rsidRPr="00A07ABE" w:rsidRDefault="00D02C5E" w:rsidP="00844CEC">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260"/>
        <w:gridCol w:w="2552"/>
      </w:tblGrid>
      <w:tr w:rsidR="00282A40" w:rsidRPr="00A07ABE" w:rsidTr="00282A40">
        <w:tc>
          <w:tcPr>
            <w:tcW w:w="3331" w:type="dxa"/>
          </w:tcPr>
          <w:p w:rsidR="00282A40" w:rsidRPr="00A07ABE" w:rsidRDefault="00282A40" w:rsidP="00D02C5E">
            <w:pPr>
              <w:pStyle w:val="Padro"/>
              <w:jc w:val="center"/>
              <w:rPr>
                <w:b/>
                <w:color w:val="000000" w:themeColor="text1"/>
                <w:szCs w:val="24"/>
              </w:rPr>
            </w:pPr>
            <w:r w:rsidRPr="00A07ABE">
              <w:rPr>
                <w:b/>
                <w:color w:val="000000" w:themeColor="text1"/>
                <w:szCs w:val="24"/>
              </w:rPr>
              <w:t>PROG. DE TRABALHO</w:t>
            </w:r>
          </w:p>
        </w:tc>
        <w:tc>
          <w:tcPr>
            <w:tcW w:w="3260" w:type="dxa"/>
            <w:tcBorders>
              <w:right w:val="single" w:sz="4" w:space="0" w:color="auto"/>
            </w:tcBorders>
          </w:tcPr>
          <w:p w:rsidR="00282A40" w:rsidRPr="00A07ABE" w:rsidRDefault="00282A40" w:rsidP="00D02C5E">
            <w:pPr>
              <w:pStyle w:val="Padro"/>
              <w:jc w:val="center"/>
              <w:rPr>
                <w:b/>
                <w:color w:val="000000" w:themeColor="text1"/>
                <w:szCs w:val="24"/>
              </w:rPr>
            </w:pPr>
            <w:r w:rsidRPr="00A07ABE">
              <w:rPr>
                <w:b/>
                <w:color w:val="000000" w:themeColor="text1"/>
                <w:szCs w:val="24"/>
              </w:rPr>
              <w:t>NAT. DESPESA</w:t>
            </w:r>
          </w:p>
        </w:tc>
        <w:tc>
          <w:tcPr>
            <w:tcW w:w="2552" w:type="dxa"/>
            <w:tcBorders>
              <w:top w:val="nil"/>
              <w:left w:val="nil"/>
              <w:bottom w:val="nil"/>
              <w:right w:val="nil"/>
            </w:tcBorders>
          </w:tcPr>
          <w:p w:rsidR="00282A40" w:rsidRPr="00A07ABE" w:rsidRDefault="00282A40" w:rsidP="00D02C5E">
            <w:pPr>
              <w:pStyle w:val="Padro"/>
              <w:jc w:val="center"/>
              <w:rPr>
                <w:b/>
                <w:color w:val="000000" w:themeColor="text1"/>
                <w:szCs w:val="24"/>
              </w:rPr>
            </w:pPr>
          </w:p>
        </w:tc>
      </w:tr>
      <w:tr w:rsidR="00282A40" w:rsidRPr="00A07ABE" w:rsidTr="00282A40">
        <w:trPr>
          <w:gridAfter w:val="1"/>
          <w:wAfter w:w="2552" w:type="dxa"/>
        </w:trPr>
        <w:tc>
          <w:tcPr>
            <w:tcW w:w="3331" w:type="dxa"/>
            <w:vAlign w:val="center"/>
          </w:tcPr>
          <w:p w:rsidR="00282A40" w:rsidRPr="00A07ABE" w:rsidRDefault="00282A40" w:rsidP="00D02C5E">
            <w:pPr>
              <w:jc w:val="center"/>
              <w:rPr>
                <w:color w:val="000000" w:themeColor="text1"/>
              </w:rPr>
            </w:pPr>
            <w:r w:rsidRPr="00A07ABE">
              <w:rPr>
                <w:color w:val="000000" w:themeColor="text1"/>
                <w:sz w:val="24"/>
                <w:szCs w:val="24"/>
              </w:rPr>
              <w:t>0800.1030200642.071</w:t>
            </w:r>
          </w:p>
        </w:tc>
        <w:tc>
          <w:tcPr>
            <w:tcW w:w="3260" w:type="dxa"/>
            <w:vAlign w:val="center"/>
          </w:tcPr>
          <w:p w:rsidR="00282A40" w:rsidRPr="00A07ABE" w:rsidRDefault="00282A40" w:rsidP="00D02C5E">
            <w:pPr>
              <w:jc w:val="center"/>
              <w:rPr>
                <w:color w:val="000000" w:themeColor="text1"/>
                <w:sz w:val="24"/>
                <w:szCs w:val="24"/>
              </w:rPr>
            </w:pPr>
            <w:r w:rsidRPr="00A07ABE">
              <w:rPr>
                <w:color w:val="000000" w:themeColor="text1"/>
                <w:sz w:val="24"/>
                <w:szCs w:val="24"/>
              </w:rPr>
              <w:t>3390.32.00</w:t>
            </w:r>
          </w:p>
        </w:tc>
      </w:tr>
    </w:tbl>
    <w:p w:rsidR="00844CEC" w:rsidRPr="00A07ABE" w:rsidRDefault="00844CEC" w:rsidP="00844CEC">
      <w:pPr>
        <w:pStyle w:val="Cabealho"/>
        <w:tabs>
          <w:tab w:val="clear" w:pos="4419"/>
          <w:tab w:val="clear" w:pos="8838"/>
        </w:tabs>
        <w:spacing w:line="360" w:lineRule="auto"/>
        <w:jc w:val="both"/>
        <w:rPr>
          <w:color w:val="000000" w:themeColor="text1"/>
          <w:sz w:val="24"/>
          <w:szCs w:val="24"/>
        </w:rPr>
      </w:pPr>
    </w:p>
    <w:p w:rsidR="0083134A" w:rsidRPr="00A07ABE" w:rsidRDefault="00BE49BD" w:rsidP="001342C5">
      <w:pPr>
        <w:spacing w:line="360" w:lineRule="auto"/>
        <w:jc w:val="both"/>
        <w:rPr>
          <w:b/>
          <w:color w:val="000000" w:themeColor="text1"/>
          <w:sz w:val="24"/>
          <w:szCs w:val="24"/>
        </w:rPr>
      </w:pPr>
      <w:r w:rsidRPr="00A07ABE">
        <w:rPr>
          <w:b/>
          <w:color w:val="000000" w:themeColor="text1"/>
          <w:sz w:val="24"/>
          <w:szCs w:val="24"/>
        </w:rPr>
        <w:t>6</w:t>
      </w:r>
      <w:r w:rsidR="0083134A" w:rsidRPr="00A07ABE">
        <w:rPr>
          <w:b/>
          <w:color w:val="000000" w:themeColor="text1"/>
          <w:sz w:val="24"/>
          <w:szCs w:val="24"/>
        </w:rPr>
        <w:t xml:space="preserve">- DA REPACTUAÇÃO </w:t>
      </w:r>
      <w:r w:rsidR="00F037D2" w:rsidRPr="00A07ABE">
        <w:rPr>
          <w:b/>
          <w:color w:val="000000" w:themeColor="text1"/>
          <w:sz w:val="24"/>
          <w:szCs w:val="24"/>
        </w:rPr>
        <w:t xml:space="preserve">E DO CRITÉRIO DE REAJUSTE </w:t>
      </w:r>
      <w:r w:rsidR="0083134A" w:rsidRPr="00A07ABE">
        <w:rPr>
          <w:b/>
          <w:color w:val="000000" w:themeColor="text1"/>
          <w:sz w:val="24"/>
          <w:szCs w:val="24"/>
        </w:rPr>
        <w:t>(ART. 55, III)</w:t>
      </w:r>
    </w:p>
    <w:p w:rsidR="00562E5C" w:rsidRPr="00A07ABE" w:rsidRDefault="00BE49BD" w:rsidP="001342C5">
      <w:pPr>
        <w:spacing w:line="360" w:lineRule="auto"/>
        <w:jc w:val="both"/>
        <w:rPr>
          <w:color w:val="000000" w:themeColor="text1"/>
          <w:sz w:val="24"/>
          <w:szCs w:val="24"/>
        </w:rPr>
      </w:pPr>
      <w:r w:rsidRPr="00A07ABE">
        <w:rPr>
          <w:color w:val="000000" w:themeColor="text1"/>
          <w:sz w:val="24"/>
          <w:szCs w:val="24"/>
        </w:rPr>
        <w:t>6</w:t>
      </w:r>
      <w:r w:rsidR="00844CEC" w:rsidRPr="00A07ABE">
        <w:rPr>
          <w:color w:val="000000" w:themeColor="text1"/>
          <w:sz w:val="24"/>
          <w:szCs w:val="24"/>
        </w:rPr>
        <w:t xml:space="preserve">.1 - </w:t>
      </w:r>
      <w:r w:rsidR="0083134A" w:rsidRPr="00A07ABE">
        <w:rPr>
          <w:color w:val="000000" w:themeColor="text1"/>
          <w:sz w:val="24"/>
          <w:szCs w:val="24"/>
        </w:rPr>
        <w:t>Os preços estabelecidos no presente Contrato não sofrerão reajustes na vigência do presente contrato.</w:t>
      </w:r>
    </w:p>
    <w:p w:rsidR="00562E5C" w:rsidRPr="00A07ABE" w:rsidRDefault="00BE49BD" w:rsidP="001342C5">
      <w:pPr>
        <w:spacing w:line="360" w:lineRule="auto"/>
        <w:jc w:val="both"/>
        <w:rPr>
          <w:color w:val="000000" w:themeColor="text1"/>
          <w:sz w:val="24"/>
          <w:szCs w:val="24"/>
        </w:rPr>
      </w:pPr>
      <w:r w:rsidRPr="00A07ABE">
        <w:rPr>
          <w:color w:val="000000" w:themeColor="text1"/>
          <w:sz w:val="24"/>
          <w:szCs w:val="24"/>
        </w:rPr>
        <w:t>6</w:t>
      </w:r>
      <w:r w:rsidR="0083134A" w:rsidRPr="00A07ABE">
        <w:rPr>
          <w:color w:val="000000" w:themeColor="text1"/>
          <w:sz w:val="24"/>
          <w:szCs w:val="24"/>
        </w:rPr>
        <w:t>.</w:t>
      </w:r>
      <w:r w:rsidR="00844CEC" w:rsidRPr="00A07ABE">
        <w:rPr>
          <w:color w:val="000000" w:themeColor="text1"/>
          <w:sz w:val="24"/>
          <w:szCs w:val="24"/>
        </w:rPr>
        <w:t xml:space="preserve">2 </w:t>
      </w:r>
      <w:r w:rsidR="0083134A" w:rsidRPr="00A07ABE">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A07ABE" w:rsidRDefault="0083134A" w:rsidP="001342C5">
      <w:pPr>
        <w:spacing w:line="360" w:lineRule="auto"/>
        <w:jc w:val="both"/>
        <w:rPr>
          <w:color w:val="000000" w:themeColor="text1"/>
          <w:sz w:val="24"/>
          <w:szCs w:val="24"/>
        </w:rPr>
      </w:pPr>
      <w:r w:rsidRPr="00A07ABE">
        <w:rPr>
          <w:color w:val="000000" w:themeColor="text1"/>
          <w:sz w:val="24"/>
          <w:szCs w:val="24"/>
        </w:rPr>
        <w:t xml:space="preserve"> </w:t>
      </w:r>
      <w:r w:rsidR="00BE49BD" w:rsidRPr="00A07ABE">
        <w:rPr>
          <w:color w:val="000000" w:themeColor="text1"/>
          <w:sz w:val="24"/>
          <w:szCs w:val="24"/>
        </w:rPr>
        <w:t>6</w:t>
      </w:r>
      <w:r w:rsidRPr="00A07ABE">
        <w:rPr>
          <w:color w:val="000000" w:themeColor="text1"/>
          <w:sz w:val="24"/>
          <w:szCs w:val="24"/>
        </w:rPr>
        <w:t>.</w:t>
      </w:r>
      <w:r w:rsidR="00844CEC" w:rsidRPr="00A07ABE">
        <w:rPr>
          <w:color w:val="000000" w:themeColor="text1"/>
          <w:sz w:val="24"/>
          <w:szCs w:val="24"/>
        </w:rPr>
        <w:t xml:space="preserve">3 </w:t>
      </w:r>
      <w:r w:rsidRPr="00A07ABE">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A07ABE" w:rsidRDefault="00BE49BD" w:rsidP="001342C5">
      <w:pPr>
        <w:pStyle w:val="Cabealho"/>
        <w:tabs>
          <w:tab w:val="clear" w:pos="4419"/>
          <w:tab w:val="clear" w:pos="8838"/>
        </w:tabs>
        <w:jc w:val="both"/>
        <w:rPr>
          <w:bCs/>
          <w:color w:val="000000" w:themeColor="text1"/>
          <w:sz w:val="24"/>
          <w:szCs w:val="24"/>
        </w:rPr>
      </w:pPr>
      <w:r w:rsidRPr="00A07ABE">
        <w:rPr>
          <w:bCs/>
          <w:color w:val="000000" w:themeColor="text1"/>
          <w:sz w:val="24"/>
          <w:szCs w:val="24"/>
        </w:rPr>
        <w:t>6</w:t>
      </w:r>
      <w:r w:rsidR="00D143FA" w:rsidRPr="00A07ABE">
        <w:rPr>
          <w:bCs/>
          <w:color w:val="000000" w:themeColor="text1"/>
          <w:sz w:val="24"/>
          <w:szCs w:val="24"/>
        </w:rPr>
        <w:t>.</w:t>
      </w:r>
      <w:r w:rsidR="00844CEC" w:rsidRPr="00A07ABE">
        <w:rPr>
          <w:bCs/>
          <w:color w:val="000000" w:themeColor="text1"/>
          <w:sz w:val="24"/>
          <w:szCs w:val="24"/>
        </w:rPr>
        <w:t xml:space="preserve">4 </w:t>
      </w:r>
      <w:r w:rsidR="00D143FA" w:rsidRPr="00A07ABE">
        <w:rPr>
          <w:bCs/>
          <w:color w:val="000000" w:themeColor="text1"/>
          <w:sz w:val="24"/>
          <w:szCs w:val="24"/>
        </w:rPr>
        <w:t>-</w:t>
      </w:r>
      <w:r w:rsidR="00844CEC" w:rsidRPr="00A07ABE">
        <w:rPr>
          <w:bCs/>
          <w:color w:val="000000" w:themeColor="text1"/>
          <w:sz w:val="24"/>
          <w:szCs w:val="24"/>
        </w:rPr>
        <w:t xml:space="preserve"> </w:t>
      </w:r>
      <w:r w:rsidR="00D143FA" w:rsidRPr="00A07ABE">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A07ABE" w:rsidRDefault="00D143FA" w:rsidP="001342C5">
      <w:pPr>
        <w:pStyle w:val="Cabealho"/>
        <w:tabs>
          <w:tab w:val="clear" w:pos="4419"/>
          <w:tab w:val="clear" w:pos="8838"/>
        </w:tabs>
        <w:jc w:val="both"/>
        <w:rPr>
          <w:bCs/>
          <w:color w:val="000000" w:themeColor="text1"/>
          <w:sz w:val="24"/>
          <w:szCs w:val="24"/>
        </w:rPr>
      </w:pPr>
    </w:p>
    <w:p w:rsidR="00D143FA" w:rsidRPr="00A07ABE" w:rsidRDefault="00BE49BD" w:rsidP="001342C5">
      <w:pPr>
        <w:pStyle w:val="NormalWeb"/>
        <w:shd w:val="clear" w:color="auto" w:fill="FAFAFA"/>
        <w:spacing w:before="0" w:beforeAutospacing="0" w:after="0" w:afterAutospacing="0" w:line="270" w:lineRule="atLeast"/>
        <w:jc w:val="both"/>
        <w:rPr>
          <w:color w:val="000000" w:themeColor="text1"/>
        </w:rPr>
      </w:pPr>
      <w:r w:rsidRPr="00A07ABE">
        <w:rPr>
          <w:bCs/>
          <w:color w:val="000000" w:themeColor="text1"/>
        </w:rPr>
        <w:t>6</w:t>
      </w:r>
      <w:r w:rsidR="00D143FA" w:rsidRPr="00A07ABE">
        <w:rPr>
          <w:bCs/>
          <w:color w:val="000000" w:themeColor="text1"/>
        </w:rPr>
        <w:t>.</w:t>
      </w:r>
      <w:r w:rsidR="00844CEC" w:rsidRPr="00A07ABE">
        <w:rPr>
          <w:bCs/>
          <w:color w:val="000000" w:themeColor="text1"/>
        </w:rPr>
        <w:t xml:space="preserve">5 </w:t>
      </w:r>
      <w:r w:rsidR="00D143FA" w:rsidRPr="00A07ABE">
        <w:rPr>
          <w:bCs/>
          <w:color w:val="000000" w:themeColor="text1"/>
        </w:rPr>
        <w:t>- O</w:t>
      </w:r>
      <w:r w:rsidR="00D143FA" w:rsidRPr="00A07ABE">
        <w:rPr>
          <w:color w:val="000000" w:themeColor="text1"/>
        </w:rPr>
        <w:t>bjetivando a manutenção do equilíbrio econômico-financeiro inicial do contrato, os</w:t>
      </w:r>
      <w:r w:rsidR="00D143FA" w:rsidRPr="00A07ABE">
        <w:rPr>
          <w:bCs/>
          <w:color w:val="000000" w:themeColor="text1"/>
        </w:rPr>
        <w:t xml:space="preserve"> preços registrados </w:t>
      </w:r>
      <w:r w:rsidR="00D143FA" w:rsidRPr="00A07ABE">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A07ABE" w:rsidRDefault="00D143FA" w:rsidP="001342C5">
      <w:pPr>
        <w:pStyle w:val="NormalWeb"/>
        <w:shd w:val="clear" w:color="auto" w:fill="FAFAFA"/>
        <w:spacing w:before="0" w:beforeAutospacing="0" w:after="0" w:afterAutospacing="0" w:line="270" w:lineRule="atLeast"/>
        <w:jc w:val="both"/>
        <w:rPr>
          <w:color w:val="000000" w:themeColor="text1"/>
        </w:rPr>
      </w:pPr>
      <w:r w:rsidRPr="00A07ABE">
        <w:rPr>
          <w:color w:val="000000" w:themeColor="text1"/>
        </w:rPr>
        <w:t xml:space="preserve"> </w:t>
      </w:r>
    </w:p>
    <w:p w:rsidR="00D143FA" w:rsidRPr="00A07ABE" w:rsidRDefault="00BE49BD" w:rsidP="001342C5">
      <w:pPr>
        <w:pStyle w:val="NormalWeb"/>
        <w:shd w:val="clear" w:color="auto" w:fill="FAFAFA"/>
        <w:spacing w:before="0" w:beforeAutospacing="0" w:after="0" w:afterAutospacing="0" w:line="270" w:lineRule="atLeast"/>
        <w:jc w:val="both"/>
        <w:rPr>
          <w:color w:val="000000" w:themeColor="text1"/>
        </w:rPr>
      </w:pPr>
      <w:r w:rsidRPr="00A07ABE">
        <w:rPr>
          <w:color w:val="000000" w:themeColor="text1"/>
        </w:rPr>
        <w:t>6</w:t>
      </w:r>
      <w:r w:rsidR="00D143FA" w:rsidRPr="00A07ABE">
        <w:rPr>
          <w:color w:val="000000" w:themeColor="text1"/>
        </w:rPr>
        <w:t>.</w:t>
      </w:r>
      <w:r w:rsidR="00844CEC" w:rsidRPr="00A07ABE">
        <w:rPr>
          <w:color w:val="000000" w:themeColor="text1"/>
        </w:rPr>
        <w:t xml:space="preserve">6 </w:t>
      </w:r>
      <w:r w:rsidR="00D143FA" w:rsidRPr="00A07ABE">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A07ABE"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A07ABE" w:rsidRDefault="00BE49BD" w:rsidP="001342C5">
      <w:pPr>
        <w:pStyle w:val="Cabealho"/>
        <w:tabs>
          <w:tab w:val="clear" w:pos="4419"/>
          <w:tab w:val="clear" w:pos="8838"/>
        </w:tabs>
        <w:jc w:val="both"/>
        <w:rPr>
          <w:bCs/>
          <w:color w:val="000000" w:themeColor="text1"/>
          <w:sz w:val="24"/>
          <w:szCs w:val="24"/>
        </w:rPr>
      </w:pPr>
      <w:r w:rsidRPr="00A07ABE">
        <w:rPr>
          <w:color w:val="000000" w:themeColor="text1"/>
          <w:sz w:val="24"/>
          <w:szCs w:val="24"/>
        </w:rPr>
        <w:t>6</w:t>
      </w:r>
      <w:r w:rsidR="00D143FA" w:rsidRPr="00A07ABE">
        <w:rPr>
          <w:color w:val="000000" w:themeColor="text1"/>
          <w:sz w:val="24"/>
          <w:szCs w:val="24"/>
        </w:rPr>
        <w:t>.</w:t>
      </w:r>
      <w:r w:rsidR="00844CEC" w:rsidRPr="00A07ABE">
        <w:rPr>
          <w:color w:val="000000" w:themeColor="text1"/>
          <w:sz w:val="24"/>
          <w:szCs w:val="24"/>
        </w:rPr>
        <w:t xml:space="preserve">7 </w:t>
      </w:r>
      <w:r w:rsidR="00D143FA" w:rsidRPr="00A07ABE">
        <w:rPr>
          <w:color w:val="000000" w:themeColor="text1"/>
          <w:sz w:val="24"/>
          <w:szCs w:val="24"/>
        </w:rPr>
        <w:t xml:space="preserve">- </w:t>
      </w:r>
      <w:r w:rsidR="00D143FA" w:rsidRPr="00A07ABE">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282A40" w:rsidRPr="00A07ABE" w:rsidRDefault="00282A40" w:rsidP="00282A40">
      <w:pPr>
        <w:spacing w:after="160"/>
        <w:jc w:val="both"/>
        <w:rPr>
          <w:b/>
          <w:color w:val="000000" w:themeColor="text1"/>
          <w:sz w:val="24"/>
          <w:szCs w:val="24"/>
        </w:rPr>
      </w:pPr>
    </w:p>
    <w:p w:rsidR="00282A40" w:rsidRPr="00A07ABE" w:rsidRDefault="00282A40" w:rsidP="00282A40">
      <w:pPr>
        <w:spacing w:after="160"/>
        <w:jc w:val="both"/>
        <w:rPr>
          <w:rFonts w:eastAsia="Calibri"/>
          <w:bCs/>
          <w:color w:val="000000" w:themeColor="text1"/>
          <w:sz w:val="24"/>
          <w:szCs w:val="24"/>
        </w:rPr>
      </w:pPr>
      <w:r w:rsidRPr="00A07ABE">
        <w:rPr>
          <w:b/>
          <w:color w:val="000000" w:themeColor="text1"/>
          <w:sz w:val="24"/>
          <w:szCs w:val="24"/>
        </w:rPr>
        <w:t xml:space="preserve">7.0 – DAS SANÇÕES EM CASO DE INADIMPLEMENTO  </w:t>
      </w:r>
    </w:p>
    <w:p w:rsidR="00282A40" w:rsidRPr="00A07ABE" w:rsidRDefault="00282A40" w:rsidP="00282A40">
      <w:pPr>
        <w:spacing w:after="160"/>
        <w:jc w:val="both"/>
        <w:rPr>
          <w:rFonts w:eastAsia="Calibri"/>
          <w:color w:val="000000" w:themeColor="text1"/>
          <w:sz w:val="24"/>
          <w:szCs w:val="24"/>
        </w:rPr>
      </w:pPr>
      <w:r w:rsidRPr="00A07ABE">
        <w:rPr>
          <w:rFonts w:eastAsia="Calibri"/>
          <w:bCs/>
          <w:color w:val="000000" w:themeColor="text1"/>
          <w:sz w:val="24"/>
          <w:szCs w:val="24"/>
        </w:rPr>
        <w:t>7.1</w:t>
      </w:r>
      <w:r w:rsidRPr="00A07ABE">
        <w:rPr>
          <w:rFonts w:eastAsia="Calibri"/>
          <w:b/>
          <w:bCs/>
          <w:color w:val="000000" w:themeColor="text1"/>
          <w:sz w:val="24"/>
          <w:szCs w:val="24"/>
        </w:rPr>
        <w:t xml:space="preserve"> – </w:t>
      </w:r>
      <w:r w:rsidRPr="00A07ABE">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82A40" w:rsidRPr="00A07ABE" w:rsidRDefault="00282A40" w:rsidP="00282A40">
      <w:pPr>
        <w:spacing w:after="160"/>
        <w:jc w:val="both"/>
        <w:rPr>
          <w:rFonts w:eastAsia="Calibri"/>
          <w:color w:val="000000" w:themeColor="text1"/>
          <w:sz w:val="24"/>
          <w:szCs w:val="24"/>
        </w:rPr>
      </w:pPr>
      <w:r w:rsidRPr="00A07ABE">
        <w:rPr>
          <w:rFonts w:eastAsia="Calibri"/>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282A40" w:rsidRPr="00A07ABE" w:rsidRDefault="00282A40" w:rsidP="00282A40">
      <w:pPr>
        <w:spacing w:after="160"/>
        <w:jc w:val="both"/>
        <w:rPr>
          <w:rFonts w:eastAsia="Calibri"/>
          <w:color w:val="000000" w:themeColor="text1"/>
          <w:sz w:val="24"/>
          <w:szCs w:val="24"/>
        </w:rPr>
      </w:pPr>
      <w:r w:rsidRPr="00A07ABE">
        <w:rPr>
          <w:rFonts w:eastAsia="Calibri"/>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82A40" w:rsidRPr="00A07ABE" w:rsidRDefault="00282A40" w:rsidP="00282A40">
      <w:pPr>
        <w:pStyle w:val="PargrafodaLista"/>
        <w:numPr>
          <w:ilvl w:val="2"/>
          <w:numId w:val="23"/>
        </w:numPr>
        <w:spacing w:after="160"/>
        <w:jc w:val="both"/>
        <w:rPr>
          <w:rFonts w:eastAsia="Calibri"/>
          <w:color w:val="000000" w:themeColor="text1"/>
          <w:szCs w:val="24"/>
        </w:rPr>
      </w:pPr>
      <w:r w:rsidRPr="00A07ABE">
        <w:rPr>
          <w:rFonts w:eastAsia="Calibri"/>
          <w:color w:val="000000" w:themeColor="text1"/>
          <w:szCs w:val="24"/>
        </w:rPr>
        <w:t>– As penalidades de que tratam o subitem anterior, serão aplicadas na forma abaixo:</w:t>
      </w:r>
    </w:p>
    <w:p w:rsidR="00282A40" w:rsidRPr="00A07ABE" w:rsidRDefault="00282A40" w:rsidP="00282A40">
      <w:pPr>
        <w:pStyle w:val="PargrafodaLista"/>
        <w:numPr>
          <w:ilvl w:val="0"/>
          <w:numId w:val="25"/>
        </w:numPr>
        <w:suppressAutoHyphens/>
        <w:spacing w:after="160"/>
        <w:jc w:val="both"/>
        <w:rPr>
          <w:rFonts w:eastAsia="Calibri"/>
          <w:color w:val="000000" w:themeColor="text1"/>
          <w:szCs w:val="24"/>
        </w:rPr>
      </w:pPr>
      <w:r w:rsidRPr="00A07ABE">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282A40" w:rsidRPr="00A07ABE" w:rsidRDefault="00282A40" w:rsidP="00282A40">
      <w:pPr>
        <w:numPr>
          <w:ilvl w:val="0"/>
          <w:numId w:val="25"/>
        </w:numPr>
        <w:suppressAutoHyphens/>
        <w:spacing w:after="160"/>
        <w:jc w:val="both"/>
        <w:rPr>
          <w:rFonts w:eastAsia="Calibri"/>
          <w:color w:val="000000" w:themeColor="text1"/>
          <w:sz w:val="24"/>
          <w:szCs w:val="24"/>
        </w:rPr>
      </w:pPr>
      <w:r w:rsidRPr="00A07ABE">
        <w:rPr>
          <w:rFonts w:eastAsia="Calibri"/>
          <w:color w:val="000000" w:themeColor="text1"/>
          <w:sz w:val="24"/>
          <w:szCs w:val="24"/>
        </w:rPr>
        <w:t>Falhar, fraudar, atrasar a entrega dos materiais, ficará impedido de licitar e contratar com o Município por, no mínimo 90 (noventa) dias até 02 (dois) anos;</w:t>
      </w:r>
    </w:p>
    <w:p w:rsidR="00282A40" w:rsidRPr="00A07ABE" w:rsidRDefault="00282A40" w:rsidP="00282A40">
      <w:pPr>
        <w:numPr>
          <w:ilvl w:val="0"/>
          <w:numId w:val="25"/>
        </w:numPr>
        <w:suppressAutoHyphens/>
        <w:spacing w:after="160"/>
        <w:jc w:val="both"/>
        <w:rPr>
          <w:rFonts w:eastAsia="Calibri"/>
          <w:color w:val="000000" w:themeColor="text1"/>
          <w:sz w:val="24"/>
          <w:szCs w:val="24"/>
        </w:rPr>
      </w:pPr>
      <w:r w:rsidRPr="00A07ABE">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282A40" w:rsidRPr="00A07ABE" w:rsidRDefault="00282A40" w:rsidP="00282A40">
      <w:pPr>
        <w:spacing w:after="160"/>
        <w:jc w:val="both"/>
        <w:rPr>
          <w:rFonts w:eastAsia="Calibri"/>
          <w:color w:val="000000" w:themeColor="text1"/>
          <w:sz w:val="24"/>
          <w:szCs w:val="24"/>
        </w:rPr>
      </w:pPr>
      <w:r w:rsidRPr="00A07ABE">
        <w:rPr>
          <w:rFonts w:eastAsia="Calibri"/>
          <w:color w:val="000000" w:themeColor="text1"/>
          <w:sz w:val="24"/>
          <w:szCs w:val="24"/>
        </w:rPr>
        <w:t>7.4 – A CONTRATADA ficará sujeita às seguintes penalidades, garantidas a prévia defesa, pela inexecução total ou parcial do Edital:</w:t>
      </w:r>
    </w:p>
    <w:p w:rsidR="00282A40" w:rsidRPr="00A07ABE" w:rsidRDefault="00282A40" w:rsidP="00282A40">
      <w:pPr>
        <w:spacing w:after="160"/>
        <w:jc w:val="both"/>
        <w:rPr>
          <w:rFonts w:eastAsia="Calibri"/>
          <w:color w:val="000000" w:themeColor="text1"/>
          <w:sz w:val="24"/>
          <w:szCs w:val="24"/>
        </w:rPr>
      </w:pPr>
      <w:r w:rsidRPr="00A07ABE">
        <w:rPr>
          <w:rFonts w:eastAsia="Calibri"/>
          <w:color w:val="000000" w:themeColor="text1"/>
          <w:sz w:val="24"/>
          <w:szCs w:val="24"/>
        </w:rPr>
        <w:t>I - advertência;</w:t>
      </w:r>
    </w:p>
    <w:p w:rsidR="00282A40" w:rsidRPr="00A07ABE" w:rsidRDefault="00282A40" w:rsidP="00282A40">
      <w:pPr>
        <w:spacing w:after="160"/>
        <w:jc w:val="both"/>
        <w:rPr>
          <w:rFonts w:eastAsia="Calibri"/>
          <w:color w:val="000000" w:themeColor="text1"/>
          <w:sz w:val="24"/>
          <w:szCs w:val="24"/>
        </w:rPr>
      </w:pPr>
      <w:r w:rsidRPr="00A07ABE">
        <w:rPr>
          <w:rFonts w:eastAsia="Calibri"/>
          <w:color w:val="000000" w:themeColor="text1"/>
          <w:sz w:val="24"/>
          <w:szCs w:val="24"/>
        </w:rPr>
        <w:t>II – multa(s):</w:t>
      </w:r>
    </w:p>
    <w:p w:rsidR="00282A40" w:rsidRPr="00A07ABE" w:rsidRDefault="00282A40" w:rsidP="00282A40">
      <w:pPr>
        <w:spacing w:after="160"/>
        <w:jc w:val="both"/>
        <w:rPr>
          <w:rFonts w:eastAsia="Calibri"/>
          <w:color w:val="000000" w:themeColor="text1"/>
          <w:sz w:val="24"/>
          <w:szCs w:val="24"/>
        </w:rPr>
      </w:pPr>
      <w:r w:rsidRPr="00A07ABE">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282A40" w:rsidRPr="00A07ABE" w:rsidRDefault="00282A40" w:rsidP="00282A40">
      <w:pPr>
        <w:pStyle w:val="PargrafodaLista"/>
        <w:numPr>
          <w:ilvl w:val="0"/>
          <w:numId w:val="26"/>
        </w:numPr>
        <w:suppressAutoHyphens/>
        <w:spacing w:after="160"/>
        <w:jc w:val="both"/>
        <w:rPr>
          <w:rFonts w:eastAsia="Calibri"/>
          <w:color w:val="000000" w:themeColor="text1"/>
          <w:szCs w:val="24"/>
        </w:rPr>
      </w:pPr>
      <w:r w:rsidRPr="00A07ABE">
        <w:rPr>
          <w:rFonts w:eastAsia="Calibri"/>
          <w:color w:val="000000" w:themeColor="text1"/>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282A40" w:rsidRPr="00A07ABE" w:rsidRDefault="00282A40" w:rsidP="00282A40">
      <w:pPr>
        <w:pStyle w:val="PargrafodaLista"/>
        <w:numPr>
          <w:ilvl w:val="0"/>
          <w:numId w:val="26"/>
        </w:numPr>
        <w:suppressAutoHyphens/>
        <w:spacing w:after="160"/>
        <w:jc w:val="both"/>
        <w:rPr>
          <w:rFonts w:eastAsia="Calibri"/>
          <w:color w:val="000000" w:themeColor="text1"/>
          <w:szCs w:val="24"/>
        </w:rPr>
      </w:pPr>
      <w:r w:rsidRPr="00A07ABE">
        <w:rPr>
          <w:rFonts w:eastAsia="Calibri"/>
          <w:color w:val="000000" w:themeColor="text1"/>
          <w:szCs w:val="24"/>
        </w:rPr>
        <w:t>pelo descumprimento de qualquer outra obrigação: multa de 5% do valor total do contrato;</w:t>
      </w:r>
    </w:p>
    <w:p w:rsidR="00282A40" w:rsidRPr="00A07ABE"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07ABE">
        <w:rPr>
          <w:rFonts w:eastAsia="Calibri"/>
          <w:color w:val="000000" w:themeColor="text1"/>
          <w:sz w:val="24"/>
          <w:szCs w:val="24"/>
        </w:rPr>
        <w:t>suspensão temporária de participação em licitação e impedimento de contratar com a Administração pelo prazo não superior a 2 (dois) anos; e,</w:t>
      </w:r>
    </w:p>
    <w:p w:rsidR="00282A40" w:rsidRPr="00A07ABE"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07ABE">
        <w:rPr>
          <w:rFonts w:eastAsia="Calibri"/>
          <w:color w:val="000000" w:themeColor="text1"/>
          <w:sz w:val="24"/>
          <w:szCs w:val="24"/>
        </w:rPr>
        <w:t>Declaração de inidoneidade para licitar ou contratar com a Administração;</w:t>
      </w:r>
    </w:p>
    <w:p w:rsidR="00282A40" w:rsidRPr="00A07ABE" w:rsidRDefault="00282A40" w:rsidP="00282A40">
      <w:pPr>
        <w:pStyle w:val="PargrafodaLista3"/>
        <w:numPr>
          <w:ilvl w:val="0"/>
          <w:numId w:val="26"/>
        </w:numPr>
        <w:spacing w:after="160" w:line="240" w:lineRule="auto"/>
        <w:jc w:val="both"/>
        <w:rPr>
          <w:rFonts w:eastAsia="Calibri"/>
          <w:color w:val="000000" w:themeColor="text1"/>
          <w:sz w:val="24"/>
          <w:szCs w:val="24"/>
        </w:rPr>
      </w:pPr>
      <w:r w:rsidRPr="00A07ABE">
        <w:rPr>
          <w:rFonts w:eastAsia="Calibri"/>
          <w:color w:val="000000" w:themeColor="text1"/>
          <w:sz w:val="24"/>
          <w:szCs w:val="24"/>
        </w:rPr>
        <w:t>O atraso na prestação dos serviços por mais de 24 (vinte e quatro) horas, ensejará a rescisão contratual, sem prejuízo da multa cabível;</w:t>
      </w:r>
    </w:p>
    <w:p w:rsidR="00282A40" w:rsidRPr="00A07ABE" w:rsidRDefault="0063629A" w:rsidP="00282A40">
      <w:pPr>
        <w:spacing w:after="160"/>
        <w:jc w:val="both"/>
        <w:rPr>
          <w:rFonts w:eastAsia="Calibri"/>
          <w:color w:val="000000" w:themeColor="text1"/>
          <w:sz w:val="24"/>
          <w:szCs w:val="24"/>
        </w:rPr>
      </w:pPr>
      <w:r w:rsidRPr="00A07ABE">
        <w:rPr>
          <w:rFonts w:eastAsia="Calibri"/>
          <w:color w:val="000000" w:themeColor="text1"/>
          <w:sz w:val="24"/>
          <w:szCs w:val="24"/>
        </w:rPr>
        <w:t>7</w:t>
      </w:r>
      <w:r w:rsidR="00282A40" w:rsidRPr="00A07ABE">
        <w:rPr>
          <w:rFonts w:eastAsia="Calibri"/>
          <w:color w:val="000000" w:themeColor="text1"/>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82A40" w:rsidRPr="00A07ABE" w:rsidRDefault="0063629A" w:rsidP="00282A40">
      <w:pPr>
        <w:spacing w:after="160"/>
        <w:jc w:val="both"/>
        <w:rPr>
          <w:rFonts w:eastAsia="Calibri"/>
          <w:color w:val="000000" w:themeColor="text1"/>
          <w:sz w:val="24"/>
          <w:szCs w:val="24"/>
        </w:rPr>
      </w:pPr>
      <w:r w:rsidRPr="00A07ABE">
        <w:rPr>
          <w:rFonts w:eastAsia="Calibri"/>
          <w:color w:val="000000" w:themeColor="text1"/>
          <w:sz w:val="24"/>
          <w:szCs w:val="24"/>
        </w:rPr>
        <w:t>7</w:t>
      </w:r>
      <w:r w:rsidR="00282A40" w:rsidRPr="00A07ABE">
        <w:rPr>
          <w:rFonts w:eastAsia="Calibri"/>
          <w:color w:val="000000" w:themeColor="text1"/>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82A40" w:rsidRPr="00A07ABE" w:rsidRDefault="0063629A" w:rsidP="00282A40">
      <w:pPr>
        <w:spacing w:after="160"/>
        <w:jc w:val="both"/>
        <w:rPr>
          <w:rFonts w:eastAsia="Calibri"/>
          <w:color w:val="000000" w:themeColor="text1"/>
          <w:sz w:val="24"/>
          <w:szCs w:val="24"/>
        </w:rPr>
      </w:pPr>
      <w:r w:rsidRPr="00A07ABE">
        <w:rPr>
          <w:rFonts w:eastAsia="Calibri"/>
          <w:color w:val="000000" w:themeColor="text1"/>
          <w:sz w:val="24"/>
          <w:szCs w:val="24"/>
        </w:rPr>
        <w:t>7</w:t>
      </w:r>
      <w:r w:rsidR="00282A40" w:rsidRPr="00A07ABE">
        <w:rPr>
          <w:rFonts w:eastAsia="Calibri"/>
          <w:color w:val="000000" w:themeColor="text1"/>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282A40" w:rsidRPr="00A07ABE" w:rsidRDefault="0063629A" w:rsidP="00282A40">
      <w:pPr>
        <w:spacing w:after="160"/>
        <w:jc w:val="both"/>
        <w:rPr>
          <w:rFonts w:eastAsia="Calibri"/>
          <w:color w:val="000000" w:themeColor="text1"/>
          <w:sz w:val="24"/>
          <w:szCs w:val="24"/>
        </w:rPr>
      </w:pPr>
      <w:r w:rsidRPr="00A07ABE">
        <w:rPr>
          <w:rFonts w:eastAsia="Calibri"/>
          <w:color w:val="000000" w:themeColor="text1"/>
          <w:sz w:val="24"/>
          <w:szCs w:val="24"/>
        </w:rPr>
        <w:t>7</w:t>
      </w:r>
      <w:r w:rsidR="00282A40" w:rsidRPr="00A07ABE">
        <w:rPr>
          <w:rFonts w:eastAsia="Calibri"/>
          <w:color w:val="000000" w:themeColor="text1"/>
          <w:sz w:val="24"/>
          <w:szCs w:val="24"/>
        </w:rPr>
        <w:t>.8 – Para as penalidades previstas nos subitens 9.1 ao 9.7 será garantido o direito ao contraditório e ampla defesa;</w:t>
      </w:r>
    </w:p>
    <w:p w:rsidR="00282A40" w:rsidRPr="00A07ABE" w:rsidRDefault="0063629A" w:rsidP="00282A40">
      <w:pPr>
        <w:spacing w:after="160"/>
        <w:jc w:val="both"/>
        <w:rPr>
          <w:rFonts w:eastAsia="Calibri"/>
          <w:color w:val="000000" w:themeColor="text1"/>
          <w:sz w:val="24"/>
          <w:szCs w:val="24"/>
        </w:rPr>
      </w:pPr>
      <w:r w:rsidRPr="00A07ABE">
        <w:rPr>
          <w:rFonts w:eastAsia="Calibri"/>
          <w:color w:val="000000" w:themeColor="text1"/>
          <w:sz w:val="24"/>
          <w:szCs w:val="24"/>
        </w:rPr>
        <w:t>7</w:t>
      </w:r>
      <w:r w:rsidR="00282A40" w:rsidRPr="00A07ABE">
        <w:rPr>
          <w:rFonts w:eastAsia="Calibri"/>
          <w:color w:val="000000" w:themeColor="text1"/>
          <w:sz w:val="24"/>
          <w:szCs w:val="24"/>
        </w:rPr>
        <w:t>.9 - As penalidades só poderão ser relevadas nas hipóteses de caso fortuito ou força maior, devidamente justificados e comprovados, a juízo da Administração;</w:t>
      </w:r>
    </w:p>
    <w:p w:rsidR="00282A40" w:rsidRPr="00A07ABE" w:rsidRDefault="0063629A" w:rsidP="00282A40">
      <w:pPr>
        <w:spacing w:after="160"/>
        <w:jc w:val="both"/>
        <w:rPr>
          <w:rFonts w:eastAsia="Calibri"/>
          <w:color w:val="000000" w:themeColor="text1"/>
          <w:sz w:val="24"/>
          <w:szCs w:val="24"/>
        </w:rPr>
      </w:pPr>
      <w:r w:rsidRPr="00A07ABE">
        <w:rPr>
          <w:rFonts w:eastAsia="Calibri"/>
          <w:color w:val="000000" w:themeColor="text1"/>
          <w:sz w:val="24"/>
          <w:szCs w:val="24"/>
        </w:rPr>
        <w:t>7</w:t>
      </w:r>
      <w:r w:rsidR="00282A40" w:rsidRPr="00A07ABE">
        <w:rPr>
          <w:rFonts w:eastAsia="Calibri"/>
          <w:color w:val="000000" w:themeColor="text1"/>
          <w:sz w:val="24"/>
          <w:szCs w:val="24"/>
        </w:rPr>
        <w:t>.10 – Constituirão motivos para rescisão do contrato, independente da conclusão do seu prazo:</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Razões de interesse público</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Reiterada desobediência dos preceitos estabelecidos;</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Falta grave a Juízo do Município;</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Falência ou insolvência;</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Inexecução total ou parcial do contrato;</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Alteração social ou modificação da finalidade ou estrutura da empresa, que venha a prejudicar a execução do contrato;</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Mudanças na legislação em vigor sobre licitações, impossibilitando a execução do presente contrato;</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Descumprimento de qualquer cláusula contratual;</w:t>
      </w:r>
    </w:p>
    <w:p w:rsidR="00282A40" w:rsidRPr="00A07ABE" w:rsidRDefault="00282A40" w:rsidP="0063629A">
      <w:pPr>
        <w:pStyle w:val="PargrafodaLista3"/>
        <w:numPr>
          <w:ilvl w:val="0"/>
          <w:numId w:val="27"/>
        </w:numPr>
        <w:spacing w:after="160" w:line="240" w:lineRule="auto"/>
        <w:jc w:val="both"/>
        <w:rPr>
          <w:rFonts w:eastAsia="Calibri"/>
          <w:color w:val="000000" w:themeColor="text1"/>
          <w:sz w:val="24"/>
          <w:szCs w:val="24"/>
        </w:rPr>
      </w:pPr>
      <w:r w:rsidRPr="00A07ABE">
        <w:rPr>
          <w:rFonts w:eastAsia="Calibri"/>
          <w:color w:val="000000" w:themeColor="text1"/>
          <w:sz w:val="24"/>
          <w:szCs w:val="24"/>
        </w:rPr>
        <w:t>Ocorrência de caso fortuito ou de força maior, regularmente comprovada, impeditiva da execução do acordado entre as partes;</w:t>
      </w:r>
    </w:p>
    <w:p w:rsidR="00282A40" w:rsidRPr="00A07ABE" w:rsidRDefault="00282A40" w:rsidP="0063629A">
      <w:pPr>
        <w:pStyle w:val="PargrafodaLista3"/>
        <w:numPr>
          <w:ilvl w:val="0"/>
          <w:numId w:val="27"/>
        </w:numPr>
        <w:spacing w:after="160" w:line="240" w:lineRule="auto"/>
        <w:jc w:val="both"/>
        <w:rPr>
          <w:rFonts w:eastAsia="Calibri"/>
          <w:bCs/>
          <w:color w:val="000000" w:themeColor="text1"/>
          <w:sz w:val="24"/>
          <w:szCs w:val="24"/>
        </w:rPr>
      </w:pPr>
      <w:r w:rsidRPr="00A07ABE">
        <w:rPr>
          <w:rFonts w:eastAsia="Calibri"/>
          <w:color w:val="000000" w:themeColor="text1"/>
          <w:sz w:val="24"/>
          <w:szCs w:val="24"/>
        </w:rPr>
        <w:t>Por acordo entre as partes, reduzido a termo, desde que haja conveniência para o Município.</w:t>
      </w:r>
    </w:p>
    <w:p w:rsidR="0083134A" w:rsidRPr="00A07ABE" w:rsidRDefault="00A95E49" w:rsidP="001342C5">
      <w:pPr>
        <w:spacing w:line="360" w:lineRule="auto"/>
        <w:ind w:hanging="425"/>
        <w:jc w:val="both"/>
        <w:rPr>
          <w:b/>
          <w:bCs/>
          <w:color w:val="000000" w:themeColor="text1"/>
          <w:sz w:val="24"/>
          <w:szCs w:val="24"/>
        </w:rPr>
      </w:pPr>
      <w:r w:rsidRPr="00A07ABE">
        <w:rPr>
          <w:b/>
          <w:bCs/>
          <w:color w:val="000000" w:themeColor="text1"/>
          <w:sz w:val="24"/>
          <w:szCs w:val="24"/>
        </w:rPr>
        <w:t xml:space="preserve">       </w:t>
      </w:r>
      <w:r w:rsidR="00BE49BD" w:rsidRPr="00A07ABE">
        <w:rPr>
          <w:b/>
          <w:bCs/>
          <w:color w:val="000000" w:themeColor="text1"/>
          <w:sz w:val="24"/>
          <w:szCs w:val="24"/>
        </w:rPr>
        <w:t>8</w:t>
      </w:r>
      <w:r w:rsidR="0083134A" w:rsidRPr="00A07ABE">
        <w:rPr>
          <w:b/>
          <w:bCs/>
          <w:color w:val="000000" w:themeColor="text1"/>
          <w:sz w:val="24"/>
          <w:szCs w:val="24"/>
        </w:rPr>
        <w:t>- RESCISÃO (ART. 55, VIII E IX)</w:t>
      </w:r>
    </w:p>
    <w:p w:rsidR="0083134A" w:rsidRPr="00A07ABE" w:rsidRDefault="0083134A" w:rsidP="001342C5">
      <w:pPr>
        <w:spacing w:line="360" w:lineRule="auto"/>
        <w:ind w:hanging="425"/>
        <w:jc w:val="both"/>
        <w:rPr>
          <w:color w:val="000000" w:themeColor="text1"/>
          <w:sz w:val="24"/>
          <w:szCs w:val="24"/>
        </w:rPr>
      </w:pPr>
      <w:r w:rsidRPr="00A07ABE">
        <w:rPr>
          <w:color w:val="000000" w:themeColor="text1"/>
          <w:sz w:val="24"/>
          <w:szCs w:val="24"/>
        </w:rPr>
        <w:t xml:space="preserve">       O presente CONTRATO poderá ser rescindido caso ocorram quaisquer dos fatos elencados no art. 78 e seguintes da Lei 8.666/93.</w:t>
      </w:r>
    </w:p>
    <w:p w:rsidR="0083134A" w:rsidRPr="00A07ABE" w:rsidRDefault="0083134A" w:rsidP="001342C5">
      <w:pPr>
        <w:spacing w:line="360" w:lineRule="auto"/>
        <w:ind w:hanging="425"/>
        <w:jc w:val="both"/>
        <w:rPr>
          <w:b/>
          <w:color w:val="000000" w:themeColor="text1"/>
          <w:sz w:val="24"/>
          <w:szCs w:val="24"/>
        </w:rPr>
      </w:pPr>
    </w:p>
    <w:p w:rsidR="0083134A" w:rsidRPr="00A07ABE" w:rsidRDefault="0083134A" w:rsidP="001342C5">
      <w:pPr>
        <w:spacing w:line="360" w:lineRule="auto"/>
        <w:ind w:hanging="425"/>
        <w:jc w:val="both"/>
        <w:rPr>
          <w:color w:val="000000" w:themeColor="text1"/>
          <w:sz w:val="24"/>
          <w:szCs w:val="24"/>
        </w:rPr>
      </w:pPr>
      <w:r w:rsidRPr="00A07ABE">
        <w:rPr>
          <w:b/>
          <w:color w:val="000000" w:themeColor="text1"/>
          <w:sz w:val="24"/>
          <w:szCs w:val="24"/>
        </w:rPr>
        <w:t xml:space="preserve">       </w:t>
      </w:r>
      <w:r w:rsidR="00BE49BD" w:rsidRPr="00A07ABE">
        <w:rPr>
          <w:b/>
          <w:color w:val="000000" w:themeColor="text1"/>
          <w:sz w:val="24"/>
          <w:szCs w:val="24"/>
        </w:rPr>
        <w:t>8</w:t>
      </w:r>
      <w:r w:rsidRPr="00A07ABE">
        <w:rPr>
          <w:b/>
          <w:color w:val="000000" w:themeColor="text1"/>
          <w:sz w:val="24"/>
          <w:szCs w:val="24"/>
        </w:rPr>
        <w:t xml:space="preserve">.1- </w:t>
      </w:r>
      <w:r w:rsidRPr="00A07ABE">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A07ABE">
          <w:rPr>
            <w:color w:val="000000" w:themeColor="text1"/>
            <w:sz w:val="24"/>
            <w:szCs w:val="24"/>
          </w:rPr>
          <w:t>77 a</w:t>
        </w:r>
      </w:smartTag>
      <w:r w:rsidRPr="00A07ABE">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A07ABE" w:rsidRDefault="0083134A" w:rsidP="001342C5">
      <w:pPr>
        <w:spacing w:line="360" w:lineRule="auto"/>
        <w:ind w:hanging="425"/>
        <w:jc w:val="both"/>
        <w:rPr>
          <w:color w:val="000000" w:themeColor="text1"/>
          <w:sz w:val="24"/>
          <w:szCs w:val="24"/>
        </w:rPr>
      </w:pPr>
    </w:p>
    <w:p w:rsidR="0083134A" w:rsidRPr="00A07ABE" w:rsidRDefault="0083134A" w:rsidP="001342C5">
      <w:pPr>
        <w:spacing w:line="360" w:lineRule="auto"/>
        <w:ind w:hanging="425"/>
        <w:jc w:val="both"/>
        <w:rPr>
          <w:color w:val="000000" w:themeColor="text1"/>
          <w:sz w:val="24"/>
          <w:szCs w:val="24"/>
        </w:rPr>
      </w:pPr>
      <w:r w:rsidRPr="00A07ABE">
        <w:rPr>
          <w:b/>
          <w:color w:val="000000" w:themeColor="text1"/>
          <w:sz w:val="24"/>
          <w:szCs w:val="24"/>
        </w:rPr>
        <w:t xml:space="preserve">       </w:t>
      </w:r>
      <w:r w:rsidR="00BE49BD" w:rsidRPr="00A07ABE">
        <w:rPr>
          <w:b/>
          <w:color w:val="000000" w:themeColor="text1"/>
          <w:sz w:val="24"/>
          <w:szCs w:val="24"/>
        </w:rPr>
        <w:t>8</w:t>
      </w:r>
      <w:r w:rsidRPr="00A07ABE">
        <w:rPr>
          <w:b/>
          <w:color w:val="000000" w:themeColor="text1"/>
          <w:sz w:val="24"/>
          <w:szCs w:val="24"/>
        </w:rPr>
        <w:t xml:space="preserve">.2- </w:t>
      </w:r>
      <w:r w:rsidRPr="00A07ABE">
        <w:rPr>
          <w:color w:val="000000" w:themeColor="text1"/>
          <w:sz w:val="24"/>
          <w:szCs w:val="24"/>
        </w:rPr>
        <w:t>A CONTRATADA reconhece os direitos da CONTRATANTE, em caso de rescisão administrativa prevista no art. 77, da Lei 8.666/93.</w:t>
      </w:r>
    </w:p>
    <w:p w:rsidR="0083134A" w:rsidRPr="00A07ABE" w:rsidRDefault="0083134A" w:rsidP="001342C5">
      <w:pPr>
        <w:spacing w:line="360" w:lineRule="auto"/>
        <w:ind w:hanging="425"/>
        <w:jc w:val="both"/>
        <w:rPr>
          <w:b/>
          <w:bCs/>
          <w:color w:val="000000" w:themeColor="text1"/>
          <w:sz w:val="24"/>
          <w:szCs w:val="24"/>
        </w:rPr>
      </w:pPr>
    </w:p>
    <w:p w:rsidR="0083134A" w:rsidRPr="00A07ABE" w:rsidRDefault="00A95E49" w:rsidP="001342C5">
      <w:pPr>
        <w:spacing w:line="360" w:lineRule="auto"/>
        <w:ind w:hanging="425"/>
        <w:jc w:val="both"/>
        <w:rPr>
          <w:b/>
          <w:bCs/>
          <w:color w:val="000000" w:themeColor="text1"/>
          <w:sz w:val="24"/>
          <w:szCs w:val="24"/>
        </w:rPr>
      </w:pPr>
      <w:r w:rsidRPr="00A07ABE">
        <w:rPr>
          <w:b/>
          <w:bCs/>
          <w:color w:val="000000" w:themeColor="text1"/>
          <w:sz w:val="24"/>
          <w:szCs w:val="24"/>
        </w:rPr>
        <w:t xml:space="preserve">       </w:t>
      </w:r>
      <w:r w:rsidR="00BE49BD" w:rsidRPr="00A07ABE">
        <w:rPr>
          <w:b/>
          <w:bCs/>
          <w:color w:val="000000" w:themeColor="text1"/>
          <w:sz w:val="24"/>
          <w:szCs w:val="24"/>
        </w:rPr>
        <w:t>9</w:t>
      </w:r>
      <w:r w:rsidR="0083134A" w:rsidRPr="00A07ABE">
        <w:rPr>
          <w:b/>
          <w:bCs/>
          <w:color w:val="000000" w:themeColor="text1"/>
          <w:sz w:val="24"/>
          <w:szCs w:val="24"/>
        </w:rPr>
        <w:t>- LEGISLAÇÃO APLICÁVEL (ART. 55, XII)</w:t>
      </w:r>
    </w:p>
    <w:p w:rsidR="0083134A" w:rsidRPr="00A07ABE" w:rsidRDefault="0083134A" w:rsidP="0063629A">
      <w:pPr>
        <w:spacing w:after="240" w:line="360" w:lineRule="auto"/>
        <w:ind w:hanging="425"/>
        <w:jc w:val="both"/>
        <w:rPr>
          <w:color w:val="000000" w:themeColor="text1"/>
          <w:sz w:val="24"/>
          <w:szCs w:val="24"/>
        </w:rPr>
      </w:pPr>
      <w:r w:rsidRPr="00A07ABE">
        <w:rPr>
          <w:color w:val="000000" w:themeColor="text1"/>
          <w:sz w:val="24"/>
          <w:szCs w:val="24"/>
        </w:rPr>
        <w:t xml:space="preserve">      </w:t>
      </w:r>
      <w:r w:rsidR="0063629A" w:rsidRPr="00A07ABE">
        <w:rPr>
          <w:color w:val="000000" w:themeColor="text1"/>
          <w:sz w:val="24"/>
          <w:szCs w:val="24"/>
        </w:rPr>
        <w:t xml:space="preserve"> </w:t>
      </w:r>
      <w:r w:rsidR="00BE49BD" w:rsidRPr="00A07ABE">
        <w:rPr>
          <w:color w:val="000000" w:themeColor="text1"/>
          <w:sz w:val="24"/>
          <w:szCs w:val="24"/>
        </w:rPr>
        <w:t>9</w:t>
      </w:r>
      <w:r w:rsidR="007B33C4" w:rsidRPr="00A07ABE">
        <w:rPr>
          <w:color w:val="000000" w:themeColor="text1"/>
          <w:sz w:val="24"/>
          <w:szCs w:val="24"/>
        </w:rPr>
        <w:t xml:space="preserve">.1 - </w:t>
      </w:r>
      <w:r w:rsidRPr="00A07ABE">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3629A" w:rsidRPr="00A07ABE" w:rsidRDefault="0063629A" w:rsidP="0063629A">
      <w:pPr>
        <w:spacing w:after="240"/>
        <w:jc w:val="both"/>
        <w:rPr>
          <w:color w:val="000000" w:themeColor="text1"/>
          <w:sz w:val="24"/>
          <w:szCs w:val="24"/>
        </w:rPr>
      </w:pPr>
      <w:r w:rsidRPr="00A07ABE">
        <w:rPr>
          <w:color w:val="000000" w:themeColor="text1"/>
          <w:sz w:val="24"/>
          <w:szCs w:val="24"/>
        </w:rPr>
        <w:t>9.1 – O gerenciamento e a fiscalização da contratação decorrente deste Termo Referência caberá ao seguinte fiscalizador:</w:t>
      </w:r>
    </w:p>
    <w:p w:rsidR="0063629A" w:rsidRPr="00A07ABE" w:rsidRDefault="0063629A" w:rsidP="0063629A">
      <w:pPr>
        <w:spacing w:after="240"/>
        <w:jc w:val="both"/>
        <w:rPr>
          <w:color w:val="000000" w:themeColor="text1"/>
          <w:sz w:val="24"/>
          <w:szCs w:val="24"/>
        </w:rPr>
      </w:pPr>
      <w:r w:rsidRPr="00A07ABE">
        <w:rPr>
          <w:color w:val="000000" w:themeColor="text1"/>
          <w:sz w:val="24"/>
          <w:szCs w:val="24"/>
        </w:rPr>
        <w:t>9.1.1 – Secretaria Municipal de Saúde: Felippe Robadey França, Coordenador de Serviços Farmacêuticos, Mat 10/6214.</w:t>
      </w:r>
    </w:p>
    <w:p w:rsidR="0063629A" w:rsidRPr="00A07ABE" w:rsidRDefault="0063629A" w:rsidP="0063629A">
      <w:pPr>
        <w:spacing w:after="240"/>
        <w:jc w:val="both"/>
        <w:rPr>
          <w:color w:val="000000" w:themeColor="text1"/>
          <w:sz w:val="24"/>
          <w:szCs w:val="24"/>
        </w:rPr>
      </w:pPr>
      <w:r w:rsidRPr="00A07ABE">
        <w:rPr>
          <w:color w:val="000000" w:themeColor="text1"/>
          <w:sz w:val="24"/>
          <w:szCs w:val="24"/>
        </w:rPr>
        <w:t>9.1.2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3629A" w:rsidRPr="00A07ABE" w:rsidRDefault="0063629A" w:rsidP="0063629A">
      <w:pPr>
        <w:pStyle w:val="Cabealho"/>
        <w:tabs>
          <w:tab w:val="clear" w:pos="4419"/>
          <w:tab w:val="clear" w:pos="8838"/>
        </w:tabs>
        <w:spacing w:after="240"/>
        <w:jc w:val="both"/>
        <w:rPr>
          <w:color w:val="000000" w:themeColor="text1"/>
          <w:sz w:val="24"/>
          <w:szCs w:val="24"/>
        </w:rPr>
      </w:pPr>
      <w:r w:rsidRPr="00A07ABE">
        <w:rPr>
          <w:color w:val="000000" w:themeColor="text1"/>
          <w:sz w:val="24"/>
          <w:szCs w:val="24"/>
        </w:rPr>
        <w:t xml:space="preserve">9.1.3 – Ficam reservados à fiscalização o direito e a autoridade para resolver todo e qualquer caso singular, omisso ou duvidoso não previsto no processo Administrativo. </w:t>
      </w:r>
    </w:p>
    <w:p w:rsidR="0063629A" w:rsidRPr="00A07ABE" w:rsidRDefault="0063629A" w:rsidP="0063629A">
      <w:pPr>
        <w:spacing w:after="240"/>
        <w:jc w:val="both"/>
        <w:rPr>
          <w:b/>
          <w:color w:val="000000" w:themeColor="text1"/>
          <w:sz w:val="24"/>
          <w:szCs w:val="24"/>
        </w:rPr>
      </w:pPr>
      <w:r w:rsidRPr="00A07ABE">
        <w:rPr>
          <w:color w:val="000000" w:themeColor="text1"/>
          <w:sz w:val="24"/>
          <w:szCs w:val="24"/>
        </w:rPr>
        <w:t>9.1.4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A07ABE" w:rsidRDefault="0083134A" w:rsidP="0063629A">
      <w:pPr>
        <w:spacing w:after="240" w:line="360" w:lineRule="auto"/>
        <w:ind w:hanging="425"/>
        <w:jc w:val="both"/>
        <w:rPr>
          <w:b/>
          <w:color w:val="000000" w:themeColor="text1"/>
          <w:sz w:val="24"/>
          <w:szCs w:val="24"/>
        </w:rPr>
      </w:pPr>
      <w:r w:rsidRPr="00A07ABE">
        <w:rPr>
          <w:b/>
          <w:color w:val="000000" w:themeColor="text1"/>
          <w:sz w:val="24"/>
          <w:szCs w:val="24"/>
        </w:rPr>
        <w:t xml:space="preserve">      1</w:t>
      </w:r>
      <w:r w:rsidR="00BE49BD" w:rsidRPr="00A07ABE">
        <w:rPr>
          <w:b/>
          <w:color w:val="000000" w:themeColor="text1"/>
          <w:sz w:val="24"/>
          <w:szCs w:val="24"/>
        </w:rPr>
        <w:t>0</w:t>
      </w:r>
      <w:r w:rsidRPr="00A07ABE">
        <w:rPr>
          <w:b/>
          <w:color w:val="000000" w:themeColor="text1"/>
          <w:sz w:val="24"/>
          <w:szCs w:val="24"/>
        </w:rPr>
        <w:t>- TRANSMISSÃO DE DOCUMENTOS</w:t>
      </w:r>
    </w:p>
    <w:p w:rsidR="0083134A" w:rsidRPr="00A07ABE" w:rsidRDefault="0083134A" w:rsidP="00F55D49">
      <w:pPr>
        <w:spacing w:line="360" w:lineRule="auto"/>
        <w:jc w:val="both"/>
        <w:rPr>
          <w:color w:val="000000" w:themeColor="text1"/>
          <w:sz w:val="24"/>
          <w:szCs w:val="24"/>
        </w:rPr>
      </w:pPr>
      <w:r w:rsidRPr="00A07ABE">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63629A" w:rsidRPr="00A07ABE" w:rsidRDefault="0063629A" w:rsidP="001342C5">
      <w:pPr>
        <w:pStyle w:val="Corpodetexto2"/>
        <w:spacing w:line="360" w:lineRule="auto"/>
        <w:rPr>
          <w:b/>
          <w:color w:val="000000" w:themeColor="text1"/>
          <w:sz w:val="24"/>
          <w:szCs w:val="24"/>
        </w:rPr>
      </w:pPr>
    </w:p>
    <w:p w:rsidR="0063629A" w:rsidRPr="00A07ABE" w:rsidRDefault="0063629A" w:rsidP="001342C5">
      <w:pPr>
        <w:pStyle w:val="Corpodetexto2"/>
        <w:spacing w:line="360" w:lineRule="auto"/>
        <w:rPr>
          <w:b/>
          <w:color w:val="000000" w:themeColor="text1"/>
          <w:sz w:val="24"/>
          <w:szCs w:val="24"/>
        </w:rPr>
      </w:pPr>
    </w:p>
    <w:p w:rsidR="0083134A" w:rsidRPr="00A07ABE" w:rsidRDefault="0083134A" w:rsidP="001342C5">
      <w:pPr>
        <w:pStyle w:val="Corpodetexto2"/>
        <w:spacing w:line="360" w:lineRule="auto"/>
        <w:rPr>
          <w:b/>
          <w:color w:val="000000" w:themeColor="text1"/>
          <w:sz w:val="24"/>
          <w:szCs w:val="24"/>
        </w:rPr>
      </w:pPr>
      <w:r w:rsidRPr="00A07ABE">
        <w:rPr>
          <w:b/>
          <w:color w:val="000000" w:themeColor="text1"/>
          <w:sz w:val="24"/>
          <w:szCs w:val="24"/>
        </w:rPr>
        <w:t>1</w:t>
      </w:r>
      <w:r w:rsidR="00BE49BD" w:rsidRPr="00A07ABE">
        <w:rPr>
          <w:b/>
          <w:color w:val="000000" w:themeColor="text1"/>
          <w:sz w:val="24"/>
          <w:szCs w:val="24"/>
        </w:rPr>
        <w:t>1</w:t>
      </w:r>
      <w:r w:rsidRPr="00A07ABE">
        <w:rPr>
          <w:b/>
          <w:color w:val="000000" w:themeColor="text1"/>
          <w:sz w:val="24"/>
          <w:szCs w:val="24"/>
        </w:rPr>
        <w:t>- DURAÇÃO (ART. 55, IV E ART. 57)</w:t>
      </w:r>
    </w:p>
    <w:p w:rsidR="0083134A" w:rsidRPr="00A07ABE" w:rsidRDefault="0083134A" w:rsidP="001342C5">
      <w:pPr>
        <w:spacing w:line="360" w:lineRule="auto"/>
        <w:jc w:val="both"/>
        <w:rPr>
          <w:color w:val="000000" w:themeColor="text1"/>
          <w:sz w:val="24"/>
          <w:szCs w:val="24"/>
        </w:rPr>
      </w:pPr>
      <w:r w:rsidRPr="00A07ABE">
        <w:rPr>
          <w:color w:val="000000" w:themeColor="text1"/>
          <w:sz w:val="24"/>
          <w:szCs w:val="24"/>
        </w:rPr>
        <w:t>O presente Contrato começará a viger a partir da assinatura da Ata de Regis</w:t>
      </w:r>
      <w:r w:rsidR="00814A16" w:rsidRPr="00A07ABE">
        <w:rPr>
          <w:color w:val="000000" w:themeColor="text1"/>
          <w:sz w:val="24"/>
          <w:szCs w:val="24"/>
        </w:rPr>
        <w:t>tro de Preços e se findará em 12</w:t>
      </w:r>
      <w:r w:rsidRPr="00A07ABE">
        <w:rPr>
          <w:color w:val="000000" w:themeColor="text1"/>
          <w:sz w:val="24"/>
          <w:szCs w:val="24"/>
        </w:rPr>
        <w:t xml:space="preserve"> (</w:t>
      </w:r>
      <w:r w:rsidR="00814A16" w:rsidRPr="00A07ABE">
        <w:rPr>
          <w:color w:val="000000" w:themeColor="text1"/>
          <w:sz w:val="24"/>
          <w:szCs w:val="24"/>
        </w:rPr>
        <w:t>doze</w:t>
      </w:r>
      <w:r w:rsidRPr="00A07ABE">
        <w:rPr>
          <w:color w:val="000000" w:themeColor="text1"/>
          <w:sz w:val="24"/>
          <w:szCs w:val="24"/>
        </w:rPr>
        <w:t xml:space="preserve">) meses.  </w:t>
      </w:r>
    </w:p>
    <w:p w:rsidR="0083134A" w:rsidRPr="00A07ABE" w:rsidRDefault="0083134A" w:rsidP="001342C5">
      <w:pPr>
        <w:spacing w:line="360" w:lineRule="auto"/>
        <w:jc w:val="both"/>
        <w:rPr>
          <w:color w:val="000000" w:themeColor="text1"/>
          <w:sz w:val="24"/>
          <w:szCs w:val="24"/>
        </w:rPr>
      </w:pPr>
    </w:p>
    <w:p w:rsidR="0083134A" w:rsidRPr="00A07ABE" w:rsidRDefault="0083134A" w:rsidP="001342C5">
      <w:pPr>
        <w:spacing w:line="360" w:lineRule="auto"/>
        <w:jc w:val="both"/>
        <w:rPr>
          <w:color w:val="000000" w:themeColor="text1"/>
          <w:sz w:val="24"/>
          <w:szCs w:val="24"/>
        </w:rPr>
      </w:pPr>
      <w:r w:rsidRPr="00A07ABE">
        <w:rPr>
          <w:b/>
          <w:color w:val="000000" w:themeColor="text1"/>
          <w:sz w:val="24"/>
          <w:szCs w:val="24"/>
        </w:rPr>
        <w:t>1</w:t>
      </w:r>
      <w:r w:rsidR="00BE49BD" w:rsidRPr="00A07ABE">
        <w:rPr>
          <w:b/>
          <w:color w:val="000000" w:themeColor="text1"/>
          <w:sz w:val="24"/>
          <w:szCs w:val="24"/>
        </w:rPr>
        <w:t>2</w:t>
      </w:r>
      <w:r w:rsidRPr="00A07ABE">
        <w:rPr>
          <w:b/>
          <w:color w:val="000000" w:themeColor="text1"/>
          <w:sz w:val="24"/>
          <w:szCs w:val="24"/>
        </w:rPr>
        <w:t>- DA PUBLICAÇÃO (ART. 61, PARÁGRAFO ÚNICO)</w:t>
      </w:r>
    </w:p>
    <w:p w:rsidR="0083134A" w:rsidRPr="00A07ABE" w:rsidRDefault="0083134A" w:rsidP="001342C5">
      <w:pPr>
        <w:spacing w:line="360" w:lineRule="auto"/>
        <w:jc w:val="both"/>
        <w:rPr>
          <w:color w:val="000000" w:themeColor="text1"/>
          <w:sz w:val="24"/>
          <w:szCs w:val="24"/>
        </w:rPr>
      </w:pPr>
      <w:r w:rsidRPr="00A07ABE">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A07ABE" w:rsidRDefault="0083134A" w:rsidP="001342C5">
      <w:pPr>
        <w:spacing w:line="360" w:lineRule="auto"/>
        <w:jc w:val="both"/>
        <w:rPr>
          <w:color w:val="000000" w:themeColor="text1"/>
          <w:sz w:val="24"/>
          <w:szCs w:val="24"/>
        </w:rPr>
      </w:pPr>
    </w:p>
    <w:p w:rsidR="0083134A" w:rsidRPr="00A07ABE" w:rsidRDefault="0083134A" w:rsidP="001342C5">
      <w:pPr>
        <w:pStyle w:val="Corpodetexto2"/>
        <w:spacing w:line="360" w:lineRule="auto"/>
        <w:rPr>
          <w:b/>
          <w:color w:val="000000" w:themeColor="text1"/>
          <w:sz w:val="24"/>
          <w:szCs w:val="24"/>
        </w:rPr>
      </w:pPr>
      <w:r w:rsidRPr="00A07ABE">
        <w:rPr>
          <w:b/>
          <w:color w:val="000000" w:themeColor="text1"/>
          <w:sz w:val="24"/>
          <w:szCs w:val="24"/>
        </w:rPr>
        <w:t>1</w:t>
      </w:r>
      <w:r w:rsidR="00BE49BD" w:rsidRPr="00A07ABE">
        <w:rPr>
          <w:b/>
          <w:color w:val="000000" w:themeColor="text1"/>
          <w:sz w:val="24"/>
          <w:szCs w:val="24"/>
        </w:rPr>
        <w:t>3</w:t>
      </w:r>
      <w:r w:rsidRPr="00A07ABE">
        <w:rPr>
          <w:b/>
          <w:color w:val="000000" w:themeColor="text1"/>
          <w:sz w:val="24"/>
          <w:szCs w:val="24"/>
        </w:rPr>
        <w:t>- CASOS OMISSOS (ART. 55, XII)</w:t>
      </w:r>
    </w:p>
    <w:p w:rsidR="0083134A" w:rsidRPr="00A07ABE" w:rsidRDefault="0083134A" w:rsidP="001342C5">
      <w:pPr>
        <w:spacing w:line="360" w:lineRule="auto"/>
        <w:jc w:val="both"/>
        <w:rPr>
          <w:color w:val="000000" w:themeColor="text1"/>
          <w:sz w:val="24"/>
          <w:szCs w:val="24"/>
        </w:rPr>
      </w:pPr>
      <w:r w:rsidRPr="00A07ABE">
        <w:rPr>
          <w:color w:val="000000" w:themeColor="text1"/>
          <w:sz w:val="24"/>
          <w:szCs w:val="24"/>
        </w:rPr>
        <w:t>Os casos omissos serão resolvidos à luz da Lei 8.666/93, e dos princípios gerais de direito.</w:t>
      </w:r>
    </w:p>
    <w:p w:rsidR="0083134A" w:rsidRPr="00A07ABE" w:rsidRDefault="0083134A" w:rsidP="001342C5">
      <w:pPr>
        <w:spacing w:line="360" w:lineRule="auto"/>
        <w:jc w:val="both"/>
        <w:rPr>
          <w:color w:val="000000" w:themeColor="text1"/>
          <w:sz w:val="24"/>
          <w:szCs w:val="24"/>
        </w:rPr>
      </w:pPr>
    </w:p>
    <w:p w:rsidR="0083134A" w:rsidRPr="00A07ABE" w:rsidRDefault="0083134A" w:rsidP="001342C5">
      <w:pPr>
        <w:pStyle w:val="Corpodetexto2"/>
        <w:spacing w:line="360" w:lineRule="auto"/>
        <w:rPr>
          <w:b/>
          <w:color w:val="000000" w:themeColor="text1"/>
          <w:sz w:val="24"/>
          <w:szCs w:val="24"/>
        </w:rPr>
      </w:pPr>
      <w:r w:rsidRPr="00A07ABE">
        <w:rPr>
          <w:b/>
          <w:color w:val="000000" w:themeColor="text1"/>
          <w:sz w:val="24"/>
          <w:szCs w:val="24"/>
        </w:rPr>
        <w:t>1</w:t>
      </w:r>
      <w:r w:rsidR="00BE49BD" w:rsidRPr="00A07ABE">
        <w:rPr>
          <w:b/>
          <w:color w:val="000000" w:themeColor="text1"/>
          <w:sz w:val="24"/>
          <w:szCs w:val="24"/>
        </w:rPr>
        <w:t>4</w:t>
      </w:r>
      <w:r w:rsidRPr="00A07ABE">
        <w:rPr>
          <w:b/>
          <w:color w:val="000000" w:themeColor="text1"/>
          <w:sz w:val="24"/>
          <w:szCs w:val="24"/>
        </w:rPr>
        <w:t>- FORO (ART. 55, § 2º)</w:t>
      </w:r>
    </w:p>
    <w:p w:rsidR="0083134A" w:rsidRPr="00A07ABE" w:rsidRDefault="0083134A" w:rsidP="001342C5">
      <w:pPr>
        <w:spacing w:line="360" w:lineRule="auto"/>
        <w:jc w:val="both"/>
        <w:rPr>
          <w:color w:val="000000" w:themeColor="text1"/>
          <w:sz w:val="24"/>
          <w:szCs w:val="24"/>
        </w:rPr>
      </w:pPr>
      <w:r w:rsidRPr="00A07ABE">
        <w:rPr>
          <w:color w:val="000000" w:themeColor="text1"/>
          <w:sz w:val="24"/>
          <w:szCs w:val="24"/>
        </w:rPr>
        <w:t>Fica eleito o foro da Comarca de Bom Jardim, RJ, para dirimir dúvidas ou questões oriundas do presente Contrato.</w:t>
      </w:r>
    </w:p>
    <w:p w:rsidR="00F55D49" w:rsidRPr="00A07ABE" w:rsidRDefault="0083134A" w:rsidP="00F55D49">
      <w:pPr>
        <w:spacing w:line="360" w:lineRule="auto"/>
        <w:jc w:val="both"/>
        <w:rPr>
          <w:color w:val="000000" w:themeColor="text1"/>
          <w:sz w:val="24"/>
          <w:szCs w:val="24"/>
        </w:rPr>
      </w:pPr>
      <w:r w:rsidRPr="00A07ABE">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A07ABE" w:rsidRDefault="0083134A" w:rsidP="00F55D49">
      <w:pPr>
        <w:spacing w:line="360" w:lineRule="auto"/>
        <w:jc w:val="both"/>
        <w:rPr>
          <w:color w:val="000000" w:themeColor="text1"/>
          <w:sz w:val="24"/>
          <w:szCs w:val="24"/>
        </w:rPr>
      </w:pPr>
      <w:r w:rsidRPr="00A07ABE">
        <w:rPr>
          <w:color w:val="000000" w:themeColor="text1"/>
          <w:sz w:val="24"/>
          <w:szCs w:val="24"/>
        </w:rPr>
        <w:t>Bom Jardim / RJ, XX de XXXX de 201</w:t>
      </w:r>
      <w:r w:rsidR="00F55D49" w:rsidRPr="00A07ABE">
        <w:rPr>
          <w:color w:val="000000" w:themeColor="text1"/>
          <w:sz w:val="24"/>
          <w:szCs w:val="24"/>
        </w:rPr>
        <w:t>7</w:t>
      </w:r>
      <w:r w:rsidRPr="00A07ABE">
        <w:rPr>
          <w:color w:val="000000" w:themeColor="text1"/>
          <w:sz w:val="24"/>
          <w:szCs w:val="24"/>
        </w:rPr>
        <w:t>.</w:t>
      </w:r>
    </w:p>
    <w:p w:rsidR="0083134A" w:rsidRPr="00A07ABE" w:rsidRDefault="0083134A" w:rsidP="00453D49">
      <w:pPr>
        <w:ind w:left="-851"/>
        <w:jc w:val="center"/>
        <w:rPr>
          <w:color w:val="000000" w:themeColor="text1"/>
          <w:sz w:val="24"/>
          <w:szCs w:val="24"/>
        </w:rPr>
      </w:pPr>
    </w:p>
    <w:p w:rsidR="0083134A" w:rsidRPr="00A07ABE" w:rsidRDefault="0083134A" w:rsidP="00453D49">
      <w:pPr>
        <w:ind w:left="-851"/>
        <w:jc w:val="center"/>
        <w:rPr>
          <w:b/>
          <w:color w:val="000000" w:themeColor="text1"/>
          <w:sz w:val="24"/>
          <w:szCs w:val="24"/>
        </w:rPr>
      </w:pPr>
    </w:p>
    <w:p w:rsidR="0083134A" w:rsidRPr="00A07ABE" w:rsidRDefault="00A055CD" w:rsidP="00453D49">
      <w:pPr>
        <w:ind w:left="-851"/>
        <w:jc w:val="center"/>
        <w:rPr>
          <w:color w:val="000000" w:themeColor="text1"/>
          <w:sz w:val="24"/>
          <w:szCs w:val="24"/>
        </w:rPr>
      </w:pPr>
      <w:r w:rsidRPr="00A07ABE">
        <w:rPr>
          <w:color w:val="000000" w:themeColor="text1"/>
          <w:sz w:val="24"/>
          <w:szCs w:val="24"/>
        </w:rPr>
        <w:t>PREFEITURA MUNICIPAL DE BOM JARDIM</w:t>
      </w:r>
    </w:p>
    <w:p w:rsidR="0063629A" w:rsidRPr="00A07ABE" w:rsidRDefault="0063629A" w:rsidP="00453D49">
      <w:pPr>
        <w:ind w:left="-851"/>
        <w:jc w:val="center"/>
        <w:rPr>
          <w:i/>
          <w:color w:val="000000" w:themeColor="text1"/>
          <w:sz w:val="24"/>
          <w:szCs w:val="24"/>
        </w:rPr>
      </w:pPr>
    </w:p>
    <w:p w:rsidR="0083134A" w:rsidRPr="00A07ABE" w:rsidRDefault="0047710B" w:rsidP="00453D49">
      <w:pPr>
        <w:ind w:left="-851"/>
        <w:jc w:val="center"/>
        <w:rPr>
          <w:i/>
          <w:color w:val="000000" w:themeColor="text1"/>
          <w:sz w:val="24"/>
          <w:szCs w:val="24"/>
        </w:rPr>
      </w:pPr>
      <w:r w:rsidRPr="00A07ABE">
        <w:rPr>
          <w:i/>
          <w:color w:val="000000" w:themeColor="text1"/>
          <w:sz w:val="24"/>
          <w:szCs w:val="24"/>
        </w:rPr>
        <w:t>SECRETARIA MUNICIPAL DE SAÚDE</w:t>
      </w:r>
    </w:p>
    <w:p w:rsidR="0047710B" w:rsidRPr="00A07ABE" w:rsidRDefault="0047710B" w:rsidP="00453D49">
      <w:pPr>
        <w:ind w:left="-851"/>
        <w:jc w:val="center"/>
        <w:rPr>
          <w:i/>
          <w:color w:val="000000" w:themeColor="text1"/>
          <w:sz w:val="24"/>
          <w:szCs w:val="24"/>
        </w:rPr>
      </w:pPr>
    </w:p>
    <w:p w:rsidR="0083134A" w:rsidRPr="00A07ABE" w:rsidRDefault="00501907" w:rsidP="00453D49">
      <w:pPr>
        <w:ind w:left="-851"/>
        <w:jc w:val="center"/>
        <w:rPr>
          <w:i/>
          <w:color w:val="000000" w:themeColor="text1"/>
          <w:sz w:val="24"/>
          <w:szCs w:val="24"/>
        </w:rPr>
      </w:pPr>
      <w:r w:rsidRPr="00A07ABE">
        <w:rPr>
          <w:i/>
          <w:color w:val="000000" w:themeColor="text1"/>
          <w:sz w:val="24"/>
          <w:szCs w:val="24"/>
        </w:rPr>
        <w:t>PREGOEIR</w:t>
      </w:r>
      <w:r w:rsidR="00F55D49" w:rsidRPr="00A07ABE">
        <w:rPr>
          <w:i/>
          <w:color w:val="000000" w:themeColor="text1"/>
          <w:sz w:val="24"/>
          <w:szCs w:val="24"/>
        </w:rPr>
        <w:t>O</w:t>
      </w:r>
    </w:p>
    <w:p w:rsidR="0083134A" w:rsidRPr="00A07ABE" w:rsidRDefault="0083134A" w:rsidP="00453D49">
      <w:pPr>
        <w:ind w:left="-851"/>
        <w:jc w:val="center"/>
        <w:rPr>
          <w:b/>
          <w:color w:val="000000" w:themeColor="text1"/>
          <w:sz w:val="24"/>
          <w:szCs w:val="24"/>
        </w:rPr>
      </w:pPr>
    </w:p>
    <w:p w:rsidR="00F55D49" w:rsidRPr="00A07ABE" w:rsidRDefault="00F55D49" w:rsidP="00453D49">
      <w:pPr>
        <w:ind w:left="-851"/>
        <w:jc w:val="center"/>
        <w:rPr>
          <w:color w:val="000000" w:themeColor="text1"/>
          <w:sz w:val="24"/>
          <w:szCs w:val="24"/>
        </w:rPr>
      </w:pPr>
    </w:p>
    <w:p w:rsidR="0083134A" w:rsidRPr="00A07ABE" w:rsidRDefault="0083134A" w:rsidP="00453D49">
      <w:pPr>
        <w:ind w:left="-851"/>
        <w:jc w:val="center"/>
        <w:rPr>
          <w:color w:val="000000" w:themeColor="text1"/>
          <w:sz w:val="24"/>
          <w:szCs w:val="24"/>
        </w:rPr>
      </w:pPr>
      <w:r w:rsidRPr="00A07ABE">
        <w:rPr>
          <w:color w:val="000000" w:themeColor="text1"/>
          <w:sz w:val="24"/>
          <w:szCs w:val="24"/>
        </w:rPr>
        <w:t>CONTRATADA</w:t>
      </w:r>
    </w:p>
    <w:p w:rsidR="0083134A" w:rsidRPr="00A07ABE" w:rsidRDefault="0083134A" w:rsidP="00F55D49">
      <w:pPr>
        <w:ind w:left="-851"/>
        <w:jc w:val="center"/>
        <w:rPr>
          <w:color w:val="000000" w:themeColor="text1"/>
          <w:sz w:val="24"/>
          <w:szCs w:val="24"/>
        </w:rPr>
      </w:pPr>
    </w:p>
    <w:p w:rsidR="00F55D49" w:rsidRPr="00A07ABE" w:rsidRDefault="00F55D49" w:rsidP="00F55D49">
      <w:pPr>
        <w:ind w:left="-851"/>
        <w:jc w:val="center"/>
        <w:rPr>
          <w:color w:val="000000" w:themeColor="text1"/>
          <w:sz w:val="24"/>
          <w:szCs w:val="24"/>
        </w:rPr>
      </w:pPr>
    </w:p>
    <w:p w:rsidR="00F55D49" w:rsidRPr="00A07ABE" w:rsidRDefault="00F55D49" w:rsidP="00F55D49">
      <w:pPr>
        <w:ind w:left="-851"/>
        <w:jc w:val="center"/>
        <w:rPr>
          <w:color w:val="000000" w:themeColor="text1"/>
          <w:sz w:val="24"/>
          <w:szCs w:val="24"/>
        </w:rPr>
      </w:pPr>
      <w:r w:rsidRPr="00A07ABE">
        <w:rPr>
          <w:color w:val="000000" w:themeColor="text1"/>
          <w:sz w:val="24"/>
          <w:szCs w:val="24"/>
        </w:rPr>
        <w:t>TESTEMUNHAS</w:t>
      </w:r>
    </w:p>
    <w:p w:rsidR="00F55D49" w:rsidRPr="00A07ABE" w:rsidRDefault="00F55D49" w:rsidP="001342C5">
      <w:pPr>
        <w:ind w:left="-851"/>
        <w:jc w:val="both"/>
        <w:rPr>
          <w:color w:val="000000" w:themeColor="text1"/>
          <w:sz w:val="24"/>
          <w:szCs w:val="24"/>
        </w:rPr>
      </w:pPr>
    </w:p>
    <w:p w:rsidR="00F21305" w:rsidRPr="00A07ABE" w:rsidRDefault="00F21305" w:rsidP="001342C5">
      <w:pPr>
        <w:ind w:left="-851"/>
        <w:jc w:val="both"/>
        <w:rPr>
          <w:color w:val="000000" w:themeColor="text1"/>
          <w:sz w:val="24"/>
          <w:szCs w:val="24"/>
        </w:rPr>
      </w:pPr>
    </w:p>
    <w:p w:rsidR="0063629A" w:rsidRPr="00A07ABE" w:rsidRDefault="0063629A" w:rsidP="00453D49">
      <w:pPr>
        <w:jc w:val="center"/>
        <w:rPr>
          <w:b/>
          <w:bCs/>
          <w:color w:val="000000" w:themeColor="text1"/>
          <w:sz w:val="24"/>
          <w:szCs w:val="24"/>
        </w:rPr>
      </w:pPr>
    </w:p>
    <w:p w:rsidR="0063629A" w:rsidRPr="00A07ABE" w:rsidRDefault="0063629A" w:rsidP="00453D49">
      <w:pPr>
        <w:jc w:val="center"/>
        <w:rPr>
          <w:b/>
          <w:bCs/>
          <w:color w:val="000000" w:themeColor="text1"/>
          <w:sz w:val="24"/>
          <w:szCs w:val="24"/>
        </w:rPr>
      </w:pPr>
    </w:p>
    <w:p w:rsidR="0063629A" w:rsidRPr="00A07ABE" w:rsidRDefault="0063629A" w:rsidP="00453D49">
      <w:pPr>
        <w:jc w:val="center"/>
        <w:rPr>
          <w:b/>
          <w:bCs/>
          <w:color w:val="000000" w:themeColor="text1"/>
          <w:sz w:val="24"/>
          <w:szCs w:val="24"/>
        </w:rPr>
      </w:pPr>
    </w:p>
    <w:p w:rsidR="0063629A" w:rsidRPr="00A07ABE" w:rsidRDefault="0063629A" w:rsidP="00453D49">
      <w:pPr>
        <w:jc w:val="center"/>
        <w:rPr>
          <w:b/>
          <w:bCs/>
          <w:color w:val="000000" w:themeColor="text1"/>
          <w:sz w:val="24"/>
          <w:szCs w:val="24"/>
        </w:rPr>
      </w:pPr>
    </w:p>
    <w:p w:rsidR="0063629A" w:rsidRPr="00A07ABE" w:rsidRDefault="0063629A" w:rsidP="00453D49">
      <w:pPr>
        <w:jc w:val="center"/>
        <w:rPr>
          <w:b/>
          <w:bCs/>
          <w:color w:val="000000" w:themeColor="text1"/>
          <w:sz w:val="24"/>
          <w:szCs w:val="24"/>
        </w:rPr>
      </w:pPr>
    </w:p>
    <w:p w:rsidR="00116FF7" w:rsidRPr="00A07ABE" w:rsidRDefault="00282D28" w:rsidP="00453D49">
      <w:pPr>
        <w:jc w:val="center"/>
        <w:rPr>
          <w:b/>
          <w:bCs/>
          <w:color w:val="000000" w:themeColor="text1"/>
          <w:sz w:val="24"/>
          <w:szCs w:val="24"/>
        </w:rPr>
      </w:pPr>
      <w:r w:rsidRPr="00A07ABE">
        <w:rPr>
          <w:b/>
          <w:bCs/>
          <w:color w:val="000000" w:themeColor="text1"/>
          <w:sz w:val="24"/>
          <w:szCs w:val="24"/>
        </w:rPr>
        <w:t>E</w:t>
      </w:r>
      <w:r w:rsidR="00116FF7" w:rsidRPr="00A07ABE">
        <w:rPr>
          <w:b/>
          <w:bCs/>
          <w:color w:val="000000" w:themeColor="text1"/>
          <w:sz w:val="24"/>
          <w:szCs w:val="24"/>
        </w:rPr>
        <w:t>DITAL</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PREGÃO PRESENCIAL PARA REGISTRO DE PREÇOS Nº</w:t>
      </w:r>
      <w:r w:rsidR="00E93AFE" w:rsidRPr="00A07ABE">
        <w:rPr>
          <w:b/>
          <w:bCs/>
          <w:color w:val="000000" w:themeColor="text1"/>
          <w:sz w:val="24"/>
          <w:szCs w:val="24"/>
        </w:rPr>
        <w:t xml:space="preserve"> </w:t>
      </w:r>
      <w:r w:rsidR="00E93AFE" w:rsidRPr="00A07ABE">
        <w:rPr>
          <w:b/>
          <w:color w:val="000000" w:themeColor="text1"/>
          <w:sz w:val="24"/>
          <w:szCs w:val="24"/>
        </w:rPr>
        <w:t>037/17</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ANEXO IV</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DECLARAÇÃO DE FATOS IMPEDITIVOS</w:t>
      </w:r>
    </w:p>
    <w:p w:rsidR="00116FF7" w:rsidRPr="00A07ABE" w:rsidRDefault="00116FF7" w:rsidP="00453D49">
      <w:pPr>
        <w:jc w:val="center"/>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color w:val="000000" w:themeColor="text1"/>
          <w:sz w:val="24"/>
          <w:szCs w:val="24"/>
        </w:rPr>
      </w:pPr>
      <w:r w:rsidRPr="00A07ABE">
        <w:rPr>
          <w:b/>
          <w:bCs/>
          <w:color w:val="000000" w:themeColor="text1"/>
          <w:sz w:val="24"/>
          <w:szCs w:val="24"/>
        </w:rPr>
        <w:t>__________________</w:t>
      </w:r>
      <w:r w:rsidRPr="00A07ABE">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Local e data</w:t>
      </w:r>
    </w:p>
    <w:p w:rsidR="00116FF7" w:rsidRPr="00A07ABE" w:rsidRDefault="00116FF7" w:rsidP="001342C5">
      <w:pPr>
        <w:jc w:val="both"/>
        <w:rPr>
          <w:color w:val="000000" w:themeColor="text1"/>
          <w:sz w:val="24"/>
          <w:szCs w:val="24"/>
        </w:rPr>
      </w:pPr>
    </w:p>
    <w:p w:rsidR="00116FF7" w:rsidRPr="00A07ABE" w:rsidRDefault="00116FF7" w:rsidP="001342C5">
      <w:pPr>
        <w:pBdr>
          <w:bottom w:val="single" w:sz="12" w:space="1" w:color="auto"/>
        </w:pBd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 xml:space="preserve">  Assinatura do representante legal</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Carimbo CNPJ</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p>
    <w:p w:rsidR="00116FF7" w:rsidRPr="00A07ABE" w:rsidRDefault="00116FF7" w:rsidP="001342C5">
      <w:pPr>
        <w:jc w:val="both"/>
        <w:rPr>
          <w:b/>
          <w:color w:val="000000" w:themeColor="text1"/>
          <w:sz w:val="24"/>
          <w:szCs w:val="24"/>
        </w:rPr>
      </w:pPr>
      <w:r w:rsidRPr="00A07ABE">
        <w:rPr>
          <w:b/>
          <w:color w:val="000000" w:themeColor="text1"/>
          <w:sz w:val="24"/>
          <w:szCs w:val="24"/>
        </w:rPr>
        <w:t>Observações:</w:t>
      </w:r>
    </w:p>
    <w:p w:rsidR="00116FF7" w:rsidRPr="00A07ABE" w:rsidRDefault="00116FF7" w:rsidP="001342C5">
      <w:pPr>
        <w:jc w:val="both"/>
        <w:rPr>
          <w:b/>
          <w:color w:val="000000" w:themeColor="text1"/>
          <w:sz w:val="24"/>
          <w:szCs w:val="24"/>
        </w:rPr>
      </w:pPr>
    </w:p>
    <w:p w:rsidR="00116FF7" w:rsidRPr="00A07ABE" w:rsidRDefault="00116FF7" w:rsidP="00944594">
      <w:pPr>
        <w:numPr>
          <w:ilvl w:val="0"/>
          <w:numId w:val="2"/>
        </w:numPr>
        <w:jc w:val="both"/>
        <w:rPr>
          <w:b/>
          <w:color w:val="000000" w:themeColor="text1"/>
          <w:sz w:val="24"/>
          <w:szCs w:val="24"/>
        </w:rPr>
      </w:pPr>
      <w:r w:rsidRPr="00A07ABE">
        <w:rPr>
          <w:b/>
          <w:color w:val="000000" w:themeColor="text1"/>
          <w:sz w:val="24"/>
          <w:szCs w:val="24"/>
        </w:rPr>
        <w:t>Esta carta deverá ser confeccionada em papel timbrado da empresa.</w:t>
      </w:r>
    </w:p>
    <w:p w:rsidR="00116FF7" w:rsidRPr="00A07ABE" w:rsidRDefault="00116FF7" w:rsidP="00944594">
      <w:pPr>
        <w:numPr>
          <w:ilvl w:val="0"/>
          <w:numId w:val="2"/>
        </w:numPr>
        <w:jc w:val="both"/>
        <w:rPr>
          <w:b/>
          <w:bCs/>
          <w:color w:val="000000" w:themeColor="text1"/>
          <w:sz w:val="24"/>
          <w:szCs w:val="24"/>
        </w:rPr>
      </w:pPr>
      <w:r w:rsidRPr="00A07ABE">
        <w:rPr>
          <w:b/>
          <w:bCs/>
          <w:color w:val="000000" w:themeColor="text1"/>
          <w:sz w:val="24"/>
          <w:szCs w:val="24"/>
        </w:rPr>
        <w:t>Esta declaração NÃO deverá ser colocada dentro dos envelopes</w:t>
      </w: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CC5A09" w:rsidRPr="00A07ABE" w:rsidRDefault="00CC5A09" w:rsidP="001342C5">
      <w:pPr>
        <w:ind w:left="-851"/>
        <w:jc w:val="both"/>
        <w:rPr>
          <w:color w:val="000000" w:themeColor="text1"/>
          <w:sz w:val="24"/>
          <w:szCs w:val="24"/>
        </w:rPr>
      </w:pPr>
    </w:p>
    <w:p w:rsidR="00A81F4E" w:rsidRPr="00A07ABE" w:rsidRDefault="00A81F4E" w:rsidP="001342C5">
      <w:pPr>
        <w:ind w:left="-851"/>
        <w:jc w:val="both"/>
        <w:rPr>
          <w:color w:val="000000" w:themeColor="text1"/>
          <w:sz w:val="24"/>
          <w:szCs w:val="24"/>
        </w:rPr>
      </w:pPr>
    </w:p>
    <w:p w:rsidR="00A81F4E" w:rsidRPr="00A07ABE" w:rsidRDefault="00A81F4E"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EDITAL</w:t>
      </w:r>
    </w:p>
    <w:p w:rsidR="00116FF7" w:rsidRPr="00A07ABE" w:rsidRDefault="00116FF7" w:rsidP="00453D49">
      <w:pPr>
        <w:pStyle w:val="Ttulo2"/>
        <w:jc w:val="center"/>
        <w:rPr>
          <w:color w:val="000000" w:themeColor="text1"/>
          <w:szCs w:val="24"/>
        </w:rPr>
      </w:pPr>
      <w:r w:rsidRPr="00A07ABE">
        <w:rPr>
          <w:color w:val="000000" w:themeColor="text1"/>
          <w:szCs w:val="24"/>
        </w:rPr>
        <w:t xml:space="preserve">PREGÃO PRESENCIAL PARA REGISTRO DE PREÇOS Nº </w:t>
      </w:r>
      <w:r w:rsidR="00E93AFE" w:rsidRPr="00A07ABE">
        <w:rPr>
          <w:color w:val="000000" w:themeColor="text1"/>
          <w:szCs w:val="24"/>
        </w:rPr>
        <w:t>037/17</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ANEXO V</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CARTA DE CREDENCIAMENTO (modelo)</w:t>
      </w: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(local)       , de      de  201</w:t>
      </w:r>
      <w:r w:rsidR="00F55D49" w:rsidRPr="00A07ABE">
        <w:rPr>
          <w:color w:val="000000" w:themeColor="text1"/>
          <w:sz w:val="24"/>
          <w:szCs w:val="24"/>
        </w:rPr>
        <w:t>7</w:t>
      </w:r>
      <w:r w:rsidRPr="00A07ABE">
        <w:rPr>
          <w:color w:val="000000" w:themeColor="text1"/>
          <w:sz w:val="24"/>
          <w:szCs w:val="24"/>
        </w:rPr>
        <w:t>.</w:t>
      </w:r>
    </w:p>
    <w:p w:rsidR="00116FF7" w:rsidRPr="00A07ABE" w:rsidRDefault="00116FF7" w:rsidP="001342C5">
      <w:pPr>
        <w:jc w:val="both"/>
        <w:rPr>
          <w:color w:val="000000" w:themeColor="text1"/>
          <w:sz w:val="24"/>
          <w:szCs w:val="24"/>
        </w:rPr>
      </w:pPr>
    </w:p>
    <w:p w:rsidR="00F55D49" w:rsidRPr="00A07ABE" w:rsidRDefault="00F55D49" w:rsidP="00F55D49">
      <w:pPr>
        <w:jc w:val="both"/>
        <w:rPr>
          <w:color w:val="000000" w:themeColor="text1"/>
          <w:sz w:val="24"/>
          <w:szCs w:val="24"/>
        </w:rPr>
      </w:pPr>
      <w:r w:rsidRPr="00A07ABE">
        <w:rPr>
          <w:color w:val="000000" w:themeColor="text1"/>
          <w:sz w:val="24"/>
          <w:szCs w:val="24"/>
        </w:rPr>
        <w:t>À</w:t>
      </w:r>
    </w:p>
    <w:p w:rsidR="00116FF7" w:rsidRPr="00A07ABE" w:rsidRDefault="00F55D49" w:rsidP="001342C5">
      <w:pPr>
        <w:jc w:val="both"/>
        <w:rPr>
          <w:color w:val="000000" w:themeColor="text1"/>
          <w:sz w:val="24"/>
          <w:szCs w:val="24"/>
        </w:rPr>
      </w:pPr>
      <w:r w:rsidRPr="00A07ABE">
        <w:rPr>
          <w:color w:val="000000" w:themeColor="text1"/>
          <w:sz w:val="24"/>
          <w:szCs w:val="24"/>
        </w:rPr>
        <w:t>PREFEITURA MUNICIPAL DE BOM JARDIM</w:t>
      </w:r>
    </w:p>
    <w:p w:rsidR="00116FF7" w:rsidRPr="00A07ABE" w:rsidRDefault="00116FF7" w:rsidP="001342C5">
      <w:pPr>
        <w:jc w:val="both"/>
        <w:rPr>
          <w:color w:val="000000" w:themeColor="text1"/>
          <w:sz w:val="24"/>
          <w:szCs w:val="24"/>
        </w:rPr>
      </w:pPr>
      <w:r w:rsidRPr="00A07ABE">
        <w:rPr>
          <w:color w:val="000000" w:themeColor="text1"/>
          <w:sz w:val="24"/>
          <w:szCs w:val="24"/>
        </w:rPr>
        <w:t>Praça</w:t>
      </w:r>
      <w:r w:rsidR="00F55D49" w:rsidRPr="00A07ABE">
        <w:rPr>
          <w:color w:val="000000" w:themeColor="text1"/>
          <w:sz w:val="24"/>
          <w:szCs w:val="24"/>
        </w:rPr>
        <w:t xml:space="preserve"> Gov. Roberto Silveira nº 44 – 4</w:t>
      </w:r>
      <w:r w:rsidRPr="00A07ABE">
        <w:rPr>
          <w:color w:val="000000" w:themeColor="text1"/>
          <w:sz w:val="24"/>
          <w:szCs w:val="24"/>
        </w:rPr>
        <w:t>º andar</w:t>
      </w:r>
    </w:p>
    <w:p w:rsidR="00116FF7" w:rsidRPr="00A07ABE" w:rsidRDefault="00116FF7" w:rsidP="001342C5">
      <w:pPr>
        <w:jc w:val="both"/>
        <w:rPr>
          <w:color w:val="000000" w:themeColor="text1"/>
          <w:sz w:val="24"/>
          <w:szCs w:val="24"/>
        </w:rPr>
      </w:pPr>
      <w:r w:rsidRPr="00A07ABE">
        <w:rPr>
          <w:color w:val="000000" w:themeColor="text1"/>
          <w:sz w:val="24"/>
          <w:szCs w:val="24"/>
        </w:rPr>
        <w:t>Centro-Bom Jardim – RJ.</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À Pregoeira</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Inscrita no CNPJ sob o nº __________________, na Licitação modalidade PREGÃO PRESENCIAL nº ____________, a ser realizada em ____________</w:t>
      </w:r>
    </w:p>
    <w:p w:rsidR="00116FF7" w:rsidRPr="00A07ABE" w:rsidRDefault="00116FF7" w:rsidP="001342C5">
      <w:pPr>
        <w:jc w:val="both"/>
        <w:rPr>
          <w:color w:val="000000" w:themeColor="text1"/>
          <w:sz w:val="24"/>
          <w:szCs w:val="24"/>
        </w:rPr>
      </w:pPr>
      <w:r w:rsidRPr="00A07AB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A07ABE">
        <w:rPr>
          <w:color w:val="000000" w:themeColor="text1"/>
          <w:sz w:val="24"/>
          <w:szCs w:val="24"/>
        </w:rPr>
        <w:t>, bem como assinar contratos e Atas.</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Atenciosamente.</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________________________________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 xml:space="preserve">  Assinatura do representante legal.</w:t>
      </w:r>
    </w:p>
    <w:p w:rsidR="00116FF7" w:rsidRPr="00A07ABE" w:rsidRDefault="00116FF7" w:rsidP="001342C5">
      <w:pPr>
        <w:jc w:val="both"/>
        <w:rPr>
          <w:color w:val="000000" w:themeColor="text1"/>
          <w:sz w:val="24"/>
          <w:szCs w:val="24"/>
        </w:rPr>
      </w:pPr>
      <w:r w:rsidRPr="00A07ABE">
        <w:rPr>
          <w:color w:val="000000" w:themeColor="text1"/>
          <w:sz w:val="24"/>
          <w:szCs w:val="24"/>
        </w:rPr>
        <w:t>Carimbo do CNPJ.</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b/>
          <w:color w:val="000000" w:themeColor="text1"/>
          <w:sz w:val="24"/>
          <w:szCs w:val="24"/>
        </w:rPr>
      </w:pPr>
      <w:r w:rsidRPr="00A07ABE">
        <w:rPr>
          <w:b/>
          <w:bCs/>
          <w:color w:val="000000" w:themeColor="text1"/>
          <w:sz w:val="24"/>
          <w:szCs w:val="24"/>
        </w:rPr>
        <w:t xml:space="preserve">OBS: </w:t>
      </w:r>
      <w:r w:rsidRPr="00A07ABE">
        <w:rPr>
          <w:b/>
          <w:color w:val="000000" w:themeColor="text1"/>
          <w:sz w:val="24"/>
          <w:szCs w:val="24"/>
        </w:rPr>
        <w:t>A carta de credenciamento deverá ser assinada pelo representante legal da licitante, com poderes para constituir mandatário e firma reconhecida.</w:t>
      </w:r>
    </w:p>
    <w:p w:rsidR="00116FF7" w:rsidRPr="00A07ABE" w:rsidRDefault="00116FF7" w:rsidP="001342C5">
      <w:pPr>
        <w:jc w:val="both"/>
        <w:rPr>
          <w:b/>
          <w:color w:val="000000" w:themeColor="text1"/>
          <w:sz w:val="24"/>
          <w:szCs w:val="24"/>
        </w:rPr>
      </w:pPr>
      <w:r w:rsidRPr="00A07ABE">
        <w:rPr>
          <w:b/>
          <w:color w:val="000000" w:themeColor="text1"/>
          <w:sz w:val="24"/>
          <w:szCs w:val="24"/>
        </w:rPr>
        <w:t>Esta carta deverá ser confeccionada em papel timbrado da empresa;</w:t>
      </w:r>
    </w:p>
    <w:p w:rsidR="00116FF7" w:rsidRPr="00A07ABE" w:rsidRDefault="00116FF7" w:rsidP="001342C5">
      <w:pPr>
        <w:jc w:val="both"/>
        <w:rPr>
          <w:b/>
          <w:bCs/>
          <w:color w:val="000000" w:themeColor="text1"/>
          <w:sz w:val="24"/>
          <w:szCs w:val="24"/>
        </w:rPr>
      </w:pPr>
      <w:r w:rsidRPr="00A07ABE">
        <w:rPr>
          <w:b/>
          <w:color w:val="000000" w:themeColor="text1"/>
          <w:sz w:val="24"/>
          <w:szCs w:val="24"/>
        </w:rPr>
        <w:t>A Carta de Credenciamento NÃO deverá ser colocada dentro dos envelopes.</w:t>
      </w: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A81F4E" w:rsidRPr="00A07ABE" w:rsidRDefault="00A81F4E" w:rsidP="001342C5">
      <w:pPr>
        <w:ind w:left="-851"/>
        <w:jc w:val="both"/>
        <w:rPr>
          <w:color w:val="000000" w:themeColor="text1"/>
          <w:sz w:val="24"/>
          <w:szCs w:val="24"/>
        </w:rPr>
      </w:pPr>
    </w:p>
    <w:p w:rsidR="00A81F4E" w:rsidRPr="00A07ABE" w:rsidRDefault="00A81F4E" w:rsidP="001342C5">
      <w:pPr>
        <w:ind w:left="-851"/>
        <w:jc w:val="both"/>
        <w:rPr>
          <w:color w:val="000000" w:themeColor="text1"/>
          <w:sz w:val="24"/>
          <w:szCs w:val="24"/>
        </w:rPr>
      </w:pPr>
    </w:p>
    <w:p w:rsidR="00A81F4E" w:rsidRPr="00A07ABE" w:rsidRDefault="00A81F4E"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453D49">
      <w:pPr>
        <w:pStyle w:val="Ttulo2"/>
        <w:jc w:val="center"/>
        <w:rPr>
          <w:color w:val="000000" w:themeColor="text1"/>
          <w:szCs w:val="24"/>
        </w:rPr>
      </w:pPr>
      <w:r w:rsidRPr="00A07ABE">
        <w:rPr>
          <w:color w:val="000000" w:themeColor="text1"/>
          <w:szCs w:val="24"/>
        </w:rPr>
        <w:t>EDITAL</w:t>
      </w:r>
    </w:p>
    <w:p w:rsidR="00116FF7" w:rsidRPr="00A07ABE" w:rsidRDefault="00116FF7" w:rsidP="00453D49">
      <w:pPr>
        <w:pStyle w:val="Ttulo2"/>
        <w:jc w:val="center"/>
        <w:rPr>
          <w:color w:val="000000" w:themeColor="text1"/>
          <w:szCs w:val="24"/>
        </w:rPr>
      </w:pPr>
      <w:r w:rsidRPr="00A07ABE">
        <w:rPr>
          <w:color w:val="000000" w:themeColor="text1"/>
          <w:szCs w:val="24"/>
        </w:rPr>
        <w:t xml:space="preserve">PREGÃO PRESENCIAL PARA REGISTRO DE PREÇOS </w:t>
      </w:r>
      <w:r w:rsidR="00F55D49" w:rsidRPr="00A07ABE">
        <w:rPr>
          <w:color w:val="000000" w:themeColor="text1"/>
          <w:szCs w:val="24"/>
        </w:rPr>
        <w:t xml:space="preserve">Nº </w:t>
      </w:r>
      <w:r w:rsidR="0049728F" w:rsidRPr="00A07ABE">
        <w:rPr>
          <w:color w:val="000000" w:themeColor="text1"/>
          <w:szCs w:val="24"/>
        </w:rPr>
        <w:t>037/17</w:t>
      </w:r>
    </w:p>
    <w:p w:rsidR="00116FF7" w:rsidRPr="00A07ABE" w:rsidRDefault="00116FF7" w:rsidP="00453D49">
      <w:pPr>
        <w:jc w:val="center"/>
        <w:rPr>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ANEXO VI</w:t>
      </w:r>
    </w:p>
    <w:p w:rsidR="00116FF7" w:rsidRPr="00A07ABE" w:rsidRDefault="00116FF7" w:rsidP="00453D49">
      <w:pPr>
        <w:jc w:val="center"/>
        <w:rPr>
          <w:color w:val="000000" w:themeColor="text1"/>
          <w:sz w:val="24"/>
          <w:szCs w:val="24"/>
        </w:rPr>
      </w:pPr>
    </w:p>
    <w:p w:rsidR="00116FF7" w:rsidRPr="00A07ABE" w:rsidRDefault="00116FF7" w:rsidP="00453D49">
      <w:pPr>
        <w:pStyle w:val="Ttulo1"/>
        <w:jc w:val="center"/>
        <w:rPr>
          <w:rFonts w:ascii="Times New Roman" w:hAnsi="Times New Roman"/>
          <w:b w:val="0"/>
          <w:color w:val="000000" w:themeColor="text1"/>
          <w:sz w:val="24"/>
          <w:szCs w:val="24"/>
        </w:rPr>
      </w:pPr>
      <w:r w:rsidRPr="00A07ABE">
        <w:rPr>
          <w:rFonts w:ascii="Times New Roman" w:hAnsi="Times New Roman"/>
          <w:b w:val="0"/>
          <w:color w:val="000000" w:themeColor="text1"/>
          <w:sz w:val="24"/>
          <w:szCs w:val="24"/>
        </w:rPr>
        <w:t>DECLARAÇÃO</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NOME DA EMPRESA:__________________________________________________</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pStyle w:val="Corpodetexto"/>
        <w:jc w:val="both"/>
        <w:rPr>
          <w:color w:val="000000" w:themeColor="text1"/>
          <w:sz w:val="24"/>
          <w:szCs w:val="24"/>
        </w:rPr>
      </w:pPr>
    </w:p>
    <w:p w:rsidR="00116FF7" w:rsidRPr="00A07ABE" w:rsidRDefault="00116FF7" w:rsidP="001342C5">
      <w:pPr>
        <w:pStyle w:val="Corpodetexto"/>
        <w:jc w:val="both"/>
        <w:rPr>
          <w:color w:val="000000" w:themeColor="text1"/>
          <w:sz w:val="24"/>
          <w:szCs w:val="24"/>
        </w:rPr>
      </w:pPr>
      <w:r w:rsidRPr="00A07ABE">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lang w:val="es-ES_tradnl"/>
        </w:rPr>
      </w:pPr>
      <w:r w:rsidRPr="00A07ABE">
        <w:rPr>
          <w:color w:val="000000" w:themeColor="text1"/>
          <w:sz w:val="24"/>
          <w:szCs w:val="24"/>
          <w:lang w:val="es-ES_tradnl"/>
        </w:rPr>
        <w:t>___________________, _______  de  _______________ de ______________.</w:t>
      </w:r>
    </w:p>
    <w:p w:rsidR="00116FF7" w:rsidRPr="00A07ABE" w:rsidRDefault="00116FF7" w:rsidP="001342C5">
      <w:pPr>
        <w:jc w:val="both"/>
        <w:rPr>
          <w:color w:val="000000" w:themeColor="text1"/>
          <w:sz w:val="24"/>
          <w:szCs w:val="24"/>
          <w:lang w:val="es-ES_tradnl"/>
        </w:rPr>
      </w:pPr>
    </w:p>
    <w:p w:rsidR="00116FF7" w:rsidRPr="00A07ABE" w:rsidRDefault="00116FF7" w:rsidP="001342C5">
      <w:pPr>
        <w:jc w:val="both"/>
        <w:rPr>
          <w:color w:val="000000" w:themeColor="text1"/>
          <w:sz w:val="24"/>
          <w:szCs w:val="24"/>
          <w:lang w:val="es-ES_tradnl"/>
        </w:rPr>
      </w:pPr>
    </w:p>
    <w:p w:rsidR="00116FF7" w:rsidRPr="00A07ABE" w:rsidRDefault="00116FF7" w:rsidP="001342C5">
      <w:pPr>
        <w:jc w:val="both"/>
        <w:rPr>
          <w:color w:val="000000" w:themeColor="text1"/>
          <w:sz w:val="24"/>
          <w:szCs w:val="24"/>
          <w:lang w:val="es-ES_tradnl"/>
        </w:rPr>
      </w:pPr>
    </w:p>
    <w:p w:rsidR="00116FF7" w:rsidRPr="00A07ABE" w:rsidRDefault="00116FF7" w:rsidP="001342C5">
      <w:pPr>
        <w:jc w:val="both"/>
        <w:rPr>
          <w:color w:val="000000" w:themeColor="text1"/>
          <w:sz w:val="24"/>
          <w:szCs w:val="24"/>
          <w:lang w:val="es-ES_tradnl"/>
        </w:rPr>
      </w:pPr>
    </w:p>
    <w:p w:rsidR="00116FF7" w:rsidRPr="00A07ABE" w:rsidRDefault="00116FF7" w:rsidP="001342C5">
      <w:pPr>
        <w:pBdr>
          <w:bottom w:val="single" w:sz="12" w:space="1" w:color="auto"/>
        </w:pBdr>
        <w:jc w:val="both"/>
        <w:rPr>
          <w:color w:val="000000" w:themeColor="text1"/>
          <w:sz w:val="24"/>
          <w:szCs w:val="24"/>
          <w:lang w:val="es-ES_tradnl"/>
        </w:rPr>
      </w:pPr>
    </w:p>
    <w:p w:rsidR="00116FF7" w:rsidRPr="00A07ABE" w:rsidRDefault="00116FF7" w:rsidP="001342C5">
      <w:pPr>
        <w:jc w:val="both"/>
        <w:rPr>
          <w:color w:val="000000" w:themeColor="text1"/>
          <w:sz w:val="24"/>
          <w:szCs w:val="24"/>
          <w:lang w:val="es-ES_tradnl"/>
        </w:rPr>
      </w:pPr>
    </w:p>
    <w:p w:rsidR="00116FF7" w:rsidRPr="00A07ABE" w:rsidRDefault="00116FF7" w:rsidP="001342C5">
      <w:pPr>
        <w:jc w:val="both"/>
        <w:rPr>
          <w:b/>
          <w:color w:val="000000" w:themeColor="text1"/>
          <w:sz w:val="24"/>
          <w:szCs w:val="24"/>
          <w:lang w:val="es-ES_tradnl"/>
        </w:rPr>
      </w:pPr>
      <w:r w:rsidRPr="00A07ABE">
        <w:rPr>
          <w:color w:val="000000" w:themeColor="text1"/>
          <w:sz w:val="24"/>
          <w:szCs w:val="24"/>
          <w:lang w:val="es-ES_tradnl"/>
        </w:rPr>
        <w:t xml:space="preserve">                                                          </w:t>
      </w:r>
      <w:r w:rsidRPr="00A07ABE">
        <w:rPr>
          <w:b/>
          <w:color w:val="000000" w:themeColor="text1"/>
          <w:sz w:val="24"/>
          <w:szCs w:val="24"/>
          <w:lang w:val="es-ES_tradnl"/>
        </w:rPr>
        <w:t>ASS. P/ FIRMA</w:t>
      </w:r>
    </w:p>
    <w:p w:rsidR="00116FF7" w:rsidRPr="00A07ABE" w:rsidRDefault="00116FF7" w:rsidP="001342C5">
      <w:pPr>
        <w:jc w:val="both"/>
        <w:rPr>
          <w:color w:val="000000" w:themeColor="text1"/>
          <w:sz w:val="24"/>
          <w:szCs w:val="24"/>
          <w:lang w:val="es-ES_tradnl"/>
        </w:rPr>
      </w:pPr>
    </w:p>
    <w:p w:rsidR="00116FF7" w:rsidRPr="00A07ABE" w:rsidRDefault="00116FF7" w:rsidP="001342C5">
      <w:pPr>
        <w:jc w:val="both"/>
        <w:rPr>
          <w:color w:val="000000" w:themeColor="text1"/>
          <w:sz w:val="24"/>
          <w:szCs w:val="24"/>
          <w:lang w:val="es-ES_tradnl"/>
        </w:rPr>
      </w:pPr>
    </w:p>
    <w:p w:rsidR="00116FF7" w:rsidRPr="00A07ABE" w:rsidRDefault="00116FF7" w:rsidP="001342C5">
      <w:pPr>
        <w:jc w:val="both"/>
        <w:rPr>
          <w:b/>
          <w:color w:val="000000" w:themeColor="text1"/>
          <w:sz w:val="24"/>
          <w:szCs w:val="24"/>
        </w:rPr>
      </w:pPr>
      <w:r w:rsidRPr="00A07ABE">
        <w:rPr>
          <w:b/>
          <w:color w:val="000000" w:themeColor="text1"/>
          <w:sz w:val="24"/>
          <w:szCs w:val="24"/>
        </w:rPr>
        <w:t>NOME:</w:t>
      </w:r>
    </w:p>
    <w:p w:rsidR="00116FF7" w:rsidRPr="00A07ABE" w:rsidRDefault="00116FF7" w:rsidP="001342C5">
      <w:pPr>
        <w:jc w:val="both"/>
        <w:rPr>
          <w:b/>
          <w:color w:val="000000" w:themeColor="text1"/>
          <w:sz w:val="24"/>
          <w:szCs w:val="24"/>
        </w:rPr>
      </w:pPr>
      <w:r w:rsidRPr="00A07ABE">
        <w:rPr>
          <w:b/>
          <w:color w:val="000000" w:themeColor="text1"/>
          <w:sz w:val="24"/>
          <w:szCs w:val="24"/>
        </w:rPr>
        <w:t>CART. DE IDENTIDADE:</w:t>
      </w:r>
    </w:p>
    <w:p w:rsidR="00116FF7" w:rsidRPr="00A07ABE" w:rsidRDefault="00116FF7" w:rsidP="001342C5">
      <w:pPr>
        <w:jc w:val="both"/>
        <w:rPr>
          <w:b/>
          <w:color w:val="000000" w:themeColor="text1"/>
          <w:sz w:val="24"/>
          <w:szCs w:val="24"/>
        </w:rPr>
      </w:pPr>
      <w:r w:rsidRPr="00A07ABE">
        <w:rPr>
          <w:b/>
          <w:color w:val="000000" w:themeColor="text1"/>
          <w:sz w:val="24"/>
          <w:szCs w:val="24"/>
        </w:rPr>
        <w:t>CPF.:</w:t>
      </w:r>
    </w:p>
    <w:p w:rsidR="00116FF7" w:rsidRPr="00A07ABE" w:rsidRDefault="00116FF7" w:rsidP="001342C5">
      <w:pPr>
        <w:jc w:val="both"/>
        <w:rPr>
          <w:b/>
          <w:color w:val="000000" w:themeColor="text1"/>
          <w:sz w:val="24"/>
          <w:szCs w:val="24"/>
        </w:rPr>
      </w:pPr>
      <w:r w:rsidRPr="00A07ABE">
        <w:rPr>
          <w:b/>
          <w:color w:val="000000" w:themeColor="text1"/>
          <w:sz w:val="24"/>
          <w:szCs w:val="24"/>
        </w:rPr>
        <w:t>CARGO NA EMPRESA:</w:t>
      </w:r>
    </w:p>
    <w:p w:rsidR="00116FF7" w:rsidRPr="00A07ABE" w:rsidRDefault="00116FF7" w:rsidP="001342C5">
      <w:pPr>
        <w:ind w:left="-851"/>
        <w:jc w:val="both"/>
        <w:rPr>
          <w:color w:val="000000" w:themeColor="text1"/>
          <w:sz w:val="24"/>
          <w:szCs w:val="24"/>
        </w:rPr>
      </w:pPr>
    </w:p>
    <w:p w:rsidR="00116FF7" w:rsidRPr="00A07ABE" w:rsidRDefault="00116FF7" w:rsidP="001342C5">
      <w:pPr>
        <w:pStyle w:val="Cabealho"/>
        <w:tabs>
          <w:tab w:val="clear" w:pos="4419"/>
          <w:tab w:val="clear" w:pos="8838"/>
        </w:tabs>
        <w:jc w:val="both"/>
        <w:rPr>
          <w:color w:val="000000" w:themeColor="text1"/>
          <w:sz w:val="24"/>
          <w:szCs w:val="24"/>
        </w:rPr>
      </w:pPr>
    </w:p>
    <w:p w:rsidR="00116FF7" w:rsidRPr="00A07ABE" w:rsidRDefault="00116FF7" w:rsidP="001342C5">
      <w:pPr>
        <w:pStyle w:val="Cabealho"/>
        <w:tabs>
          <w:tab w:val="clear" w:pos="4419"/>
          <w:tab w:val="clear" w:pos="8838"/>
        </w:tabs>
        <w:jc w:val="both"/>
        <w:rPr>
          <w:color w:val="000000" w:themeColor="text1"/>
          <w:sz w:val="24"/>
          <w:szCs w:val="24"/>
        </w:rPr>
      </w:pPr>
    </w:p>
    <w:p w:rsidR="00116FF7" w:rsidRPr="00A07ABE" w:rsidRDefault="00116FF7" w:rsidP="001342C5">
      <w:pPr>
        <w:pStyle w:val="Cabealho"/>
        <w:tabs>
          <w:tab w:val="clear" w:pos="4419"/>
          <w:tab w:val="clear" w:pos="8838"/>
        </w:tabs>
        <w:jc w:val="both"/>
        <w:rPr>
          <w:color w:val="000000" w:themeColor="text1"/>
          <w:sz w:val="24"/>
          <w:szCs w:val="24"/>
        </w:rPr>
      </w:pPr>
    </w:p>
    <w:p w:rsidR="00116FF7" w:rsidRPr="00A07ABE" w:rsidRDefault="00116FF7" w:rsidP="001342C5">
      <w:pPr>
        <w:pStyle w:val="Cabealho"/>
        <w:tabs>
          <w:tab w:val="clear" w:pos="4419"/>
          <w:tab w:val="clear" w:pos="8838"/>
        </w:tabs>
        <w:jc w:val="both"/>
        <w:rPr>
          <w:color w:val="000000" w:themeColor="text1"/>
          <w:sz w:val="24"/>
          <w:szCs w:val="24"/>
        </w:rPr>
      </w:pPr>
    </w:p>
    <w:p w:rsidR="00116FF7" w:rsidRPr="00A07ABE" w:rsidRDefault="00116FF7" w:rsidP="001342C5">
      <w:pPr>
        <w:pStyle w:val="Cabealho"/>
        <w:tabs>
          <w:tab w:val="clear" w:pos="4419"/>
          <w:tab w:val="clear" w:pos="8838"/>
        </w:tabs>
        <w:jc w:val="both"/>
        <w:rPr>
          <w:color w:val="000000" w:themeColor="text1"/>
          <w:sz w:val="24"/>
          <w:szCs w:val="24"/>
        </w:rPr>
      </w:pPr>
    </w:p>
    <w:p w:rsidR="0047710B" w:rsidRPr="00A07ABE" w:rsidRDefault="0047710B" w:rsidP="001342C5">
      <w:pPr>
        <w:pStyle w:val="Cabealho"/>
        <w:tabs>
          <w:tab w:val="clear" w:pos="4419"/>
          <w:tab w:val="clear" w:pos="8838"/>
        </w:tabs>
        <w:jc w:val="both"/>
        <w:rPr>
          <w:color w:val="000000" w:themeColor="text1"/>
          <w:sz w:val="24"/>
          <w:szCs w:val="24"/>
        </w:rPr>
      </w:pPr>
    </w:p>
    <w:p w:rsidR="0047710B" w:rsidRPr="00A07ABE" w:rsidRDefault="0047710B" w:rsidP="001342C5">
      <w:pPr>
        <w:pStyle w:val="Cabealho"/>
        <w:tabs>
          <w:tab w:val="clear" w:pos="4419"/>
          <w:tab w:val="clear" w:pos="8838"/>
        </w:tabs>
        <w:jc w:val="both"/>
        <w:rPr>
          <w:color w:val="000000" w:themeColor="text1"/>
          <w:sz w:val="24"/>
          <w:szCs w:val="24"/>
        </w:rPr>
      </w:pPr>
    </w:p>
    <w:p w:rsidR="0047710B" w:rsidRPr="00A07ABE" w:rsidRDefault="0047710B" w:rsidP="001342C5">
      <w:pPr>
        <w:pStyle w:val="Cabealho"/>
        <w:tabs>
          <w:tab w:val="clear" w:pos="4419"/>
          <w:tab w:val="clear" w:pos="8838"/>
        </w:tabs>
        <w:jc w:val="both"/>
        <w:rPr>
          <w:color w:val="000000" w:themeColor="text1"/>
          <w:sz w:val="24"/>
          <w:szCs w:val="24"/>
        </w:rPr>
      </w:pPr>
    </w:p>
    <w:p w:rsidR="00116FF7" w:rsidRPr="00A07ABE" w:rsidRDefault="00116FF7" w:rsidP="001342C5">
      <w:pPr>
        <w:pStyle w:val="Cabealho"/>
        <w:tabs>
          <w:tab w:val="clear" w:pos="4419"/>
          <w:tab w:val="clear" w:pos="8838"/>
        </w:tabs>
        <w:jc w:val="both"/>
        <w:rPr>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EDITAL</w:t>
      </w:r>
    </w:p>
    <w:p w:rsidR="00116FF7" w:rsidRPr="00A07ABE" w:rsidRDefault="00116FF7" w:rsidP="00453D49">
      <w:pPr>
        <w:jc w:val="center"/>
        <w:rPr>
          <w:b/>
          <w:bCs/>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 xml:space="preserve">PREGÃO PRESENCIAL PARA REGISTRO DE PREÇOS </w:t>
      </w:r>
      <w:r w:rsidR="00F55D49" w:rsidRPr="00A07ABE">
        <w:rPr>
          <w:color w:val="000000" w:themeColor="text1"/>
          <w:szCs w:val="24"/>
        </w:rPr>
        <w:t xml:space="preserve">Nº </w:t>
      </w:r>
      <w:r w:rsidR="0049728F" w:rsidRPr="00A07ABE">
        <w:rPr>
          <w:b/>
          <w:color w:val="000000" w:themeColor="text1"/>
          <w:sz w:val="24"/>
          <w:szCs w:val="24"/>
        </w:rPr>
        <w:t>037/17</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ANEXO VII</w:t>
      </w:r>
    </w:p>
    <w:p w:rsidR="00116FF7" w:rsidRPr="00A07ABE" w:rsidRDefault="00116FF7" w:rsidP="00453D49">
      <w:pPr>
        <w:jc w:val="center"/>
        <w:rPr>
          <w:b/>
          <w:bCs/>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DECLARAÇÃO DE ME OU EPP</w:t>
      </w: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color w:val="000000" w:themeColor="text1"/>
          <w:sz w:val="24"/>
          <w:szCs w:val="24"/>
        </w:rPr>
      </w:pPr>
      <w:r w:rsidRPr="00A07ABE">
        <w:rPr>
          <w:b/>
          <w:bCs/>
          <w:color w:val="000000" w:themeColor="text1"/>
          <w:sz w:val="24"/>
          <w:szCs w:val="24"/>
        </w:rPr>
        <w:t>__________________</w:t>
      </w:r>
      <w:r w:rsidRPr="00A07ABE">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Portador(a) da Carteira de Identidade nº ______ e do CPF 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DECLARA, sob as penas da Lei, que é _________________________________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__________________________________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(data)</w:t>
      </w: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p>
    <w:p w:rsidR="00116FF7" w:rsidRPr="00A07ABE" w:rsidRDefault="00116FF7" w:rsidP="001342C5">
      <w:pPr>
        <w:jc w:val="both"/>
        <w:rPr>
          <w:color w:val="000000" w:themeColor="text1"/>
          <w:sz w:val="24"/>
          <w:szCs w:val="24"/>
        </w:rPr>
      </w:pPr>
      <w:r w:rsidRPr="00A07ABE">
        <w:rPr>
          <w:color w:val="000000" w:themeColor="text1"/>
          <w:sz w:val="24"/>
          <w:szCs w:val="24"/>
        </w:rPr>
        <w:t>__________________________________</w:t>
      </w:r>
    </w:p>
    <w:p w:rsidR="00116FF7" w:rsidRPr="00A07ABE" w:rsidRDefault="00116FF7" w:rsidP="001342C5">
      <w:pPr>
        <w:jc w:val="both"/>
        <w:rPr>
          <w:color w:val="000000" w:themeColor="text1"/>
          <w:sz w:val="24"/>
          <w:szCs w:val="24"/>
        </w:rPr>
      </w:pPr>
      <w:r w:rsidRPr="00A07ABE">
        <w:rPr>
          <w:color w:val="000000" w:themeColor="text1"/>
          <w:sz w:val="24"/>
          <w:szCs w:val="24"/>
        </w:rPr>
        <w:t>(representante legal)</w:t>
      </w:r>
    </w:p>
    <w:p w:rsidR="00116FF7" w:rsidRPr="00A07ABE" w:rsidRDefault="00116FF7" w:rsidP="001342C5">
      <w:pPr>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3069BA" w:rsidRPr="00A07ABE" w:rsidRDefault="003069BA" w:rsidP="001342C5">
      <w:pPr>
        <w:ind w:left="-851"/>
        <w:jc w:val="both"/>
        <w:rPr>
          <w:color w:val="000000" w:themeColor="text1"/>
          <w:sz w:val="24"/>
          <w:szCs w:val="24"/>
        </w:rPr>
      </w:pPr>
    </w:p>
    <w:p w:rsidR="003069BA" w:rsidRPr="00A07ABE" w:rsidRDefault="003069BA" w:rsidP="001342C5">
      <w:pPr>
        <w:ind w:left="-851"/>
        <w:jc w:val="both"/>
        <w:rPr>
          <w:color w:val="000000" w:themeColor="text1"/>
          <w:sz w:val="24"/>
          <w:szCs w:val="24"/>
        </w:rPr>
      </w:pPr>
    </w:p>
    <w:p w:rsidR="003069BA" w:rsidRPr="00A07ABE" w:rsidRDefault="003069BA" w:rsidP="001342C5">
      <w:pPr>
        <w:ind w:left="-851"/>
        <w:jc w:val="both"/>
        <w:rPr>
          <w:color w:val="000000" w:themeColor="text1"/>
          <w:sz w:val="24"/>
          <w:szCs w:val="24"/>
        </w:rPr>
      </w:pPr>
    </w:p>
    <w:p w:rsidR="003069BA" w:rsidRPr="00A07ABE" w:rsidRDefault="003069BA" w:rsidP="001342C5">
      <w:pPr>
        <w:ind w:left="-851"/>
        <w:jc w:val="both"/>
        <w:rPr>
          <w:color w:val="000000" w:themeColor="text1"/>
          <w:sz w:val="24"/>
          <w:szCs w:val="24"/>
        </w:rPr>
      </w:pPr>
    </w:p>
    <w:p w:rsidR="0049728F" w:rsidRPr="00A07ABE" w:rsidRDefault="0049728F" w:rsidP="001342C5">
      <w:pPr>
        <w:ind w:left="-851"/>
        <w:jc w:val="both"/>
        <w:rPr>
          <w:color w:val="000000" w:themeColor="text1"/>
          <w:sz w:val="24"/>
          <w:szCs w:val="24"/>
        </w:rPr>
      </w:pPr>
    </w:p>
    <w:p w:rsidR="00F21305" w:rsidRPr="00A07ABE" w:rsidRDefault="00F21305" w:rsidP="001342C5">
      <w:pPr>
        <w:ind w:left="-851"/>
        <w:jc w:val="both"/>
        <w:rPr>
          <w:color w:val="000000" w:themeColor="text1"/>
          <w:sz w:val="24"/>
          <w:szCs w:val="24"/>
        </w:rPr>
      </w:pPr>
    </w:p>
    <w:p w:rsidR="0047710B" w:rsidRPr="00A07ABE" w:rsidRDefault="0047710B" w:rsidP="001342C5">
      <w:pPr>
        <w:ind w:left="-851"/>
        <w:jc w:val="both"/>
        <w:rPr>
          <w:color w:val="000000" w:themeColor="text1"/>
          <w:sz w:val="24"/>
          <w:szCs w:val="24"/>
        </w:rPr>
      </w:pPr>
    </w:p>
    <w:p w:rsidR="00F21305" w:rsidRPr="00A07ABE" w:rsidRDefault="00F21305" w:rsidP="001342C5">
      <w:pPr>
        <w:ind w:left="-851"/>
        <w:jc w:val="both"/>
        <w:rPr>
          <w:color w:val="000000" w:themeColor="text1"/>
          <w:sz w:val="24"/>
          <w:szCs w:val="24"/>
        </w:rPr>
      </w:pPr>
    </w:p>
    <w:p w:rsidR="003069BA" w:rsidRPr="00A07ABE" w:rsidRDefault="003069BA" w:rsidP="001342C5">
      <w:pPr>
        <w:ind w:left="-851"/>
        <w:jc w:val="both"/>
        <w:rPr>
          <w:color w:val="000000" w:themeColor="text1"/>
          <w:sz w:val="24"/>
          <w:szCs w:val="24"/>
        </w:rPr>
      </w:pPr>
    </w:p>
    <w:p w:rsidR="00116FF7" w:rsidRPr="00A07ABE" w:rsidRDefault="00116FF7" w:rsidP="001342C5">
      <w:pPr>
        <w:ind w:left="-851"/>
        <w:jc w:val="both"/>
        <w:rPr>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EDITAL</w:t>
      </w:r>
    </w:p>
    <w:p w:rsidR="00116FF7" w:rsidRPr="00A07ABE" w:rsidRDefault="00116FF7" w:rsidP="00453D49">
      <w:pPr>
        <w:pStyle w:val="Ttulo2"/>
        <w:jc w:val="center"/>
        <w:rPr>
          <w:color w:val="000000" w:themeColor="text1"/>
          <w:szCs w:val="24"/>
        </w:rPr>
      </w:pPr>
      <w:r w:rsidRPr="00A07ABE">
        <w:rPr>
          <w:color w:val="000000" w:themeColor="text1"/>
          <w:szCs w:val="24"/>
        </w:rPr>
        <w:t xml:space="preserve">PREGÃO PRESENCIAL PARA REGISTRO DE PREÇO </w:t>
      </w:r>
      <w:r w:rsidR="00F55D49" w:rsidRPr="00A07ABE">
        <w:rPr>
          <w:color w:val="000000" w:themeColor="text1"/>
          <w:szCs w:val="24"/>
        </w:rPr>
        <w:t xml:space="preserve">Nº </w:t>
      </w:r>
      <w:r w:rsidR="0049728F" w:rsidRPr="00A07ABE">
        <w:rPr>
          <w:color w:val="000000" w:themeColor="text1"/>
          <w:szCs w:val="24"/>
        </w:rPr>
        <w:t>037/17</w:t>
      </w:r>
    </w:p>
    <w:p w:rsidR="00116FF7" w:rsidRPr="00A07ABE" w:rsidRDefault="00116FF7" w:rsidP="00453D49">
      <w:pPr>
        <w:jc w:val="center"/>
        <w:rPr>
          <w:b/>
          <w:bCs/>
          <w:color w:val="000000" w:themeColor="text1"/>
          <w:sz w:val="24"/>
          <w:szCs w:val="24"/>
        </w:rPr>
      </w:pPr>
      <w:r w:rsidRPr="00A07ABE">
        <w:rPr>
          <w:b/>
          <w:bCs/>
          <w:color w:val="000000" w:themeColor="text1"/>
          <w:sz w:val="24"/>
          <w:szCs w:val="24"/>
        </w:rPr>
        <w:t>ANEXO VIII</w:t>
      </w:r>
    </w:p>
    <w:p w:rsidR="00116FF7" w:rsidRPr="00A07ABE" w:rsidRDefault="00116FF7" w:rsidP="00453D49">
      <w:pPr>
        <w:jc w:val="center"/>
        <w:rPr>
          <w:b/>
          <w:bCs/>
          <w:color w:val="000000" w:themeColor="text1"/>
          <w:sz w:val="24"/>
          <w:szCs w:val="24"/>
        </w:rPr>
      </w:pPr>
    </w:p>
    <w:p w:rsidR="00116FF7" w:rsidRPr="00A07ABE" w:rsidRDefault="00116FF7" w:rsidP="00453D49">
      <w:pPr>
        <w:jc w:val="center"/>
        <w:rPr>
          <w:b/>
          <w:bCs/>
          <w:color w:val="000000" w:themeColor="text1"/>
          <w:sz w:val="24"/>
          <w:szCs w:val="24"/>
        </w:rPr>
      </w:pPr>
      <w:r w:rsidRPr="00A07ABE">
        <w:rPr>
          <w:b/>
          <w:bCs/>
          <w:color w:val="000000" w:themeColor="text1"/>
          <w:sz w:val="24"/>
          <w:szCs w:val="24"/>
        </w:rPr>
        <w:t>DECLARAÇÃO DE ATENDIMENTO AOS REQUISITOS DE HABILITAÇÃO (modelo)</w:t>
      </w:r>
    </w:p>
    <w:p w:rsidR="00116FF7" w:rsidRPr="00A07ABE" w:rsidRDefault="00116FF7" w:rsidP="00453D49">
      <w:pPr>
        <w:jc w:val="center"/>
        <w:rPr>
          <w:b/>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b/>
          <w:bCs/>
          <w:color w:val="000000" w:themeColor="text1"/>
          <w:sz w:val="24"/>
          <w:szCs w:val="24"/>
        </w:rPr>
      </w:pPr>
      <w:r w:rsidRPr="00A07ABE">
        <w:rPr>
          <w:b/>
          <w:bCs/>
          <w:color w:val="000000" w:themeColor="text1"/>
          <w:sz w:val="24"/>
          <w:szCs w:val="24"/>
        </w:rPr>
        <w:t>Ref.: Pregão nº ___________</w:t>
      </w:r>
    </w:p>
    <w:p w:rsidR="00116FF7" w:rsidRPr="00A07ABE" w:rsidRDefault="00116FF7" w:rsidP="001342C5">
      <w:pPr>
        <w:jc w:val="both"/>
        <w:rPr>
          <w:b/>
          <w:bCs/>
          <w:color w:val="000000" w:themeColor="text1"/>
          <w:sz w:val="24"/>
          <w:szCs w:val="24"/>
        </w:rPr>
      </w:pPr>
    </w:p>
    <w:p w:rsidR="00116FF7" w:rsidRPr="00A07ABE" w:rsidRDefault="00116FF7" w:rsidP="001342C5">
      <w:pPr>
        <w:ind w:firstLine="3060"/>
        <w:jc w:val="both"/>
        <w:rPr>
          <w:bCs/>
          <w:color w:val="000000" w:themeColor="text1"/>
          <w:sz w:val="24"/>
          <w:szCs w:val="24"/>
        </w:rPr>
      </w:pPr>
      <w:r w:rsidRPr="00A07ABE">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A07ABE" w:rsidRDefault="00116FF7" w:rsidP="001342C5">
      <w:pPr>
        <w:ind w:firstLine="3060"/>
        <w:jc w:val="both"/>
        <w:rPr>
          <w:bCs/>
          <w:color w:val="000000" w:themeColor="text1"/>
          <w:sz w:val="24"/>
          <w:szCs w:val="24"/>
        </w:rPr>
      </w:pPr>
    </w:p>
    <w:p w:rsidR="00116FF7" w:rsidRPr="00A07ABE" w:rsidRDefault="00116FF7" w:rsidP="001342C5">
      <w:pPr>
        <w:ind w:firstLine="3060"/>
        <w:jc w:val="both"/>
        <w:rPr>
          <w:bCs/>
          <w:color w:val="000000" w:themeColor="text1"/>
          <w:sz w:val="24"/>
          <w:szCs w:val="24"/>
        </w:rPr>
      </w:pPr>
      <w:r w:rsidRPr="00A07ABE">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A07ABE" w:rsidRDefault="00116FF7" w:rsidP="001342C5">
      <w:pPr>
        <w:ind w:firstLine="3060"/>
        <w:jc w:val="both"/>
        <w:rPr>
          <w:bCs/>
          <w:color w:val="000000" w:themeColor="text1"/>
          <w:sz w:val="24"/>
          <w:szCs w:val="24"/>
        </w:rPr>
      </w:pPr>
    </w:p>
    <w:p w:rsidR="00116FF7" w:rsidRPr="00A07ABE" w:rsidRDefault="00116FF7" w:rsidP="001342C5">
      <w:pPr>
        <w:ind w:firstLine="3060"/>
        <w:jc w:val="both"/>
        <w:rPr>
          <w:bCs/>
          <w:color w:val="000000" w:themeColor="text1"/>
          <w:sz w:val="24"/>
          <w:szCs w:val="24"/>
        </w:rPr>
      </w:pPr>
    </w:p>
    <w:p w:rsidR="00116FF7" w:rsidRPr="00A07ABE" w:rsidRDefault="00116FF7" w:rsidP="001342C5">
      <w:pPr>
        <w:jc w:val="both"/>
        <w:rPr>
          <w:bCs/>
          <w:color w:val="000000" w:themeColor="text1"/>
          <w:sz w:val="24"/>
          <w:szCs w:val="24"/>
        </w:rPr>
      </w:pPr>
    </w:p>
    <w:p w:rsidR="00116FF7" w:rsidRPr="00A07ABE" w:rsidRDefault="00116FF7" w:rsidP="001342C5">
      <w:pPr>
        <w:jc w:val="both"/>
        <w:rPr>
          <w:bCs/>
          <w:color w:val="000000" w:themeColor="text1"/>
          <w:sz w:val="24"/>
          <w:szCs w:val="24"/>
        </w:rPr>
      </w:pPr>
      <w:r w:rsidRPr="00A07ABE">
        <w:rPr>
          <w:bCs/>
          <w:color w:val="000000" w:themeColor="text1"/>
          <w:sz w:val="24"/>
          <w:szCs w:val="24"/>
        </w:rPr>
        <w:t>___________________________________</w:t>
      </w:r>
    </w:p>
    <w:p w:rsidR="00116FF7" w:rsidRPr="00A07ABE" w:rsidRDefault="00116FF7" w:rsidP="001342C5">
      <w:pPr>
        <w:jc w:val="both"/>
        <w:rPr>
          <w:bCs/>
          <w:color w:val="000000" w:themeColor="text1"/>
          <w:sz w:val="24"/>
          <w:szCs w:val="24"/>
        </w:rPr>
      </w:pPr>
      <w:r w:rsidRPr="00A07ABE">
        <w:rPr>
          <w:bCs/>
          <w:color w:val="000000" w:themeColor="text1"/>
          <w:sz w:val="24"/>
          <w:szCs w:val="24"/>
        </w:rPr>
        <w:t>Local e data</w:t>
      </w:r>
    </w:p>
    <w:p w:rsidR="00116FF7" w:rsidRPr="00A07ABE" w:rsidRDefault="00116FF7" w:rsidP="001342C5">
      <w:pPr>
        <w:jc w:val="both"/>
        <w:rPr>
          <w:bCs/>
          <w:color w:val="000000" w:themeColor="text1"/>
          <w:sz w:val="24"/>
          <w:szCs w:val="24"/>
        </w:rPr>
      </w:pPr>
    </w:p>
    <w:p w:rsidR="00116FF7" w:rsidRPr="00A07ABE" w:rsidRDefault="00116FF7" w:rsidP="001342C5">
      <w:pPr>
        <w:jc w:val="both"/>
        <w:rPr>
          <w:bCs/>
          <w:color w:val="000000" w:themeColor="text1"/>
          <w:sz w:val="24"/>
          <w:szCs w:val="24"/>
        </w:rPr>
      </w:pPr>
      <w:r w:rsidRPr="00A07ABE">
        <w:rPr>
          <w:bCs/>
          <w:color w:val="000000" w:themeColor="text1"/>
          <w:sz w:val="24"/>
          <w:szCs w:val="24"/>
        </w:rPr>
        <w:t>_____________________________________</w:t>
      </w:r>
    </w:p>
    <w:p w:rsidR="00116FF7" w:rsidRPr="00A07ABE" w:rsidRDefault="00116FF7" w:rsidP="001342C5">
      <w:pPr>
        <w:jc w:val="both"/>
        <w:rPr>
          <w:bCs/>
          <w:color w:val="000000" w:themeColor="text1"/>
          <w:sz w:val="24"/>
          <w:szCs w:val="24"/>
        </w:rPr>
      </w:pPr>
      <w:r w:rsidRPr="00A07ABE">
        <w:rPr>
          <w:bCs/>
          <w:color w:val="000000" w:themeColor="text1"/>
          <w:sz w:val="24"/>
          <w:szCs w:val="24"/>
        </w:rPr>
        <w:t>(Assinatura do representante legal)</w:t>
      </w:r>
    </w:p>
    <w:p w:rsidR="00116FF7" w:rsidRPr="00A07ABE" w:rsidRDefault="00116FF7" w:rsidP="001342C5">
      <w:pPr>
        <w:jc w:val="both"/>
        <w:rPr>
          <w:bCs/>
          <w:color w:val="000000" w:themeColor="text1"/>
          <w:sz w:val="24"/>
          <w:szCs w:val="24"/>
        </w:rPr>
      </w:pPr>
    </w:p>
    <w:p w:rsidR="00116FF7" w:rsidRPr="00A07ABE" w:rsidRDefault="00116FF7" w:rsidP="001342C5">
      <w:pPr>
        <w:jc w:val="both"/>
        <w:rPr>
          <w:b/>
          <w:bCs/>
          <w:color w:val="000000" w:themeColor="text1"/>
          <w:sz w:val="24"/>
          <w:szCs w:val="24"/>
        </w:rPr>
      </w:pPr>
    </w:p>
    <w:p w:rsidR="00116FF7" w:rsidRPr="00A07ABE" w:rsidRDefault="00116FF7" w:rsidP="001342C5">
      <w:pPr>
        <w:jc w:val="both"/>
        <w:rPr>
          <w:b/>
          <w:color w:val="000000" w:themeColor="text1"/>
          <w:sz w:val="24"/>
          <w:szCs w:val="24"/>
        </w:rPr>
      </w:pPr>
      <w:r w:rsidRPr="00A07ABE">
        <w:rPr>
          <w:b/>
          <w:bCs/>
          <w:color w:val="000000" w:themeColor="text1"/>
          <w:sz w:val="24"/>
          <w:szCs w:val="24"/>
        </w:rPr>
        <w:t xml:space="preserve">OBS: A declaração em epígrafe deverá ser apresentada em papel timbrado da licitante e estar assinada pelo </w:t>
      </w:r>
      <w:r w:rsidRPr="00A07ABE">
        <w:rPr>
          <w:b/>
          <w:color w:val="000000" w:themeColor="text1"/>
          <w:sz w:val="24"/>
          <w:szCs w:val="24"/>
        </w:rPr>
        <w:t>representante legal da empresa.</w:t>
      </w:r>
    </w:p>
    <w:p w:rsidR="00116FF7" w:rsidRPr="00A07ABE" w:rsidRDefault="00116FF7" w:rsidP="001342C5">
      <w:pPr>
        <w:jc w:val="both"/>
        <w:rPr>
          <w:b/>
          <w:color w:val="000000" w:themeColor="text1"/>
          <w:sz w:val="24"/>
          <w:szCs w:val="24"/>
        </w:rPr>
      </w:pPr>
      <w:r w:rsidRPr="00A07ABE">
        <w:rPr>
          <w:b/>
          <w:color w:val="000000" w:themeColor="text1"/>
          <w:sz w:val="24"/>
          <w:szCs w:val="24"/>
        </w:rPr>
        <w:t>Esta Declaração NÃO deverá ser colocada dentro dos envelopes.</w:t>
      </w:r>
    </w:p>
    <w:p w:rsidR="00116FF7" w:rsidRPr="00A07ABE" w:rsidRDefault="00116FF7" w:rsidP="001342C5">
      <w:pPr>
        <w:ind w:left="-851"/>
        <w:jc w:val="both"/>
        <w:rPr>
          <w:color w:val="000000" w:themeColor="text1"/>
          <w:sz w:val="24"/>
          <w:szCs w:val="24"/>
        </w:rPr>
      </w:pPr>
    </w:p>
    <w:p w:rsidR="00770B61" w:rsidRPr="00A07ABE" w:rsidRDefault="00770B61"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81F4E" w:rsidRPr="00A07ABE" w:rsidRDefault="00A81F4E" w:rsidP="001342C5">
      <w:pPr>
        <w:jc w:val="both"/>
        <w:rPr>
          <w:color w:val="000000" w:themeColor="text1"/>
          <w:sz w:val="24"/>
          <w:szCs w:val="24"/>
        </w:rPr>
      </w:pPr>
    </w:p>
    <w:p w:rsidR="00F55D49" w:rsidRPr="00A07ABE" w:rsidRDefault="00F55D49" w:rsidP="001342C5">
      <w:pPr>
        <w:jc w:val="both"/>
        <w:rPr>
          <w:color w:val="000000" w:themeColor="text1"/>
          <w:sz w:val="24"/>
          <w:szCs w:val="24"/>
        </w:rPr>
      </w:pPr>
    </w:p>
    <w:p w:rsidR="00F55D49" w:rsidRPr="00A07ABE" w:rsidRDefault="00F55D49" w:rsidP="001342C5">
      <w:pPr>
        <w:jc w:val="both"/>
        <w:rPr>
          <w:color w:val="000000" w:themeColor="text1"/>
          <w:sz w:val="24"/>
          <w:szCs w:val="24"/>
        </w:rPr>
      </w:pPr>
    </w:p>
    <w:p w:rsidR="00F55D49" w:rsidRPr="00A07ABE" w:rsidRDefault="00F55D49" w:rsidP="001342C5">
      <w:pPr>
        <w:jc w:val="both"/>
        <w:rPr>
          <w:color w:val="000000" w:themeColor="text1"/>
          <w:sz w:val="24"/>
          <w:szCs w:val="24"/>
        </w:rPr>
      </w:pPr>
    </w:p>
    <w:p w:rsidR="00F55D49" w:rsidRPr="00A07ABE" w:rsidRDefault="00F55D49" w:rsidP="001342C5">
      <w:pPr>
        <w:jc w:val="both"/>
        <w:rPr>
          <w:color w:val="000000" w:themeColor="text1"/>
          <w:sz w:val="24"/>
          <w:szCs w:val="24"/>
        </w:rPr>
      </w:pPr>
    </w:p>
    <w:p w:rsidR="00F55D49" w:rsidRPr="00A07ABE" w:rsidRDefault="00F55D49" w:rsidP="001342C5">
      <w:pPr>
        <w:jc w:val="both"/>
        <w:rPr>
          <w:color w:val="000000" w:themeColor="text1"/>
          <w:sz w:val="24"/>
          <w:szCs w:val="24"/>
        </w:rPr>
      </w:pPr>
    </w:p>
    <w:p w:rsidR="0047710B" w:rsidRPr="00A07ABE" w:rsidRDefault="0047710B" w:rsidP="001342C5">
      <w:pPr>
        <w:jc w:val="both"/>
        <w:rPr>
          <w:color w:val="000000" w:themeColor="text1"/>
          <w:sz w:val="24"/>
          <w:szCs w:val="24"/>
        </w:rPr>
      </w:pPr>
    </w:p>
    <w:p w:rsidR="00F21305" w:rsidRPr="00A07ABE" w:rsidRDefault="00F21305"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453D49">
      <w:pPr>
        <w:jc w:val="center"/>
        <w:rPr>
          <w:b/>
          <w:color w:val="000000" w:themeColor="text1"/>
          <w:sz w:val="24"/>
          <w:szCs w:val="24"/>
        </w:rPr>
      </w:pPr>
      <w:r w:rsidRPr="00A07ABE">
        <w:rPr>
          <w:b/>
          <w:color w:val="000000" w:themeColor="text1"/>
          <w:sz w:val="24"/>
          <w:szCs w:val="24"/>
        </w:rPr>
        <w:t>EDITAL</w:t>
      </w:r>
    </w:p>
    <w:p w:rsidR="00A928AF" w:rsidRPr="00A07ABE" w:rsidRDefault="007F5E04" w:rsidP="00453D49">
      <w:pPr>
        <w:jc w:val="center"/>
        <w:rPr>
          <w:b/>
          <w:color w:val="000000" w:themeColor="text1"/>
          <w:sz w:val="24"/>
          <w:szCs w:val="24"/>
        </w:rPr>
      </w:pPr>
      <w:r w:rsidRPr="00A07ABE">
        <w:rPr>
          <w:b/>
          <w:color w:val="000000" w:themeColor="text1"/>
          <w:sz w:val="24"/>
          <w:szCs w:val="24"/>
        </w:rPr>
        <w:t xml:space="preserve">PREGÃO PRESENCIAL Nº </w:t>
      </w:r>
      <w:r w:rsidR="006D6498" w:rsidRPr="00A07ABE">
        <w:rPr>
          <w:b/>
          <w:color w:val="000000" w:themeColor="text1"/>
          <w:sz w:val="24"/>
          <w:szCs w:val="24"/>
        </w:rPr>
        <w:t xml:space="preserve">Nº </w:t>
      </w:r>
      <w:r w:rsidR="0049728F" w:rsidRPr="00A07ABE">
        <w:rPr>
          <w:b/>
          <w:color w:val="000000" w:themeColor="text1"/>
          <w:sz w:val="24"/>
          <w:szCs w:val="24"/>
        </w:rPr>
        <w:t>037/17</w:t>
      </w:r>
    </w:p>
    <w:p w:rsidR="00A928AF" w:rsidRPr="00A07ABE" w:rsidRDefault="00A928AF" w:rsidP="00453D49">
      <w:pPr>
        <w:jc w:val="center"/>
        <w:rPr>
          <w:color w:val="000000" w:themeColor="text1"/>
          <w:sz w:val="24"/>
          <w:szCs w:val="24"/>
        </w:rPr>
      </w:pPr>
    </w:p>
    <w:p w:rsidR="00A928AF" w:rsidRPr="00A07ABE" w:rsidRDefault="00732B05" w:rsidP="00453D49">
      <w:pPr>
        <w:pStyle w:val="Ttulo9"/>
        <w:rPr>
          <w:color w:val="000000" w:themeColor="text1"/>
          <w:szCs w:val="24"/>
        </w:rPr>
      </w:pPr>
      <w:r w:rsidRPr="00A07ABE">
        <w:rPr>
          <w:color w:val="000000" w:themeColor="text1"/>
          <w:szCs w:val="24"/>
        </w:rPr>
        <w:t>ANEXO IX</w:t>
      </w:r>
    </w:p>
    <w:p w:rsidR="00A928AF" w:rsidRPr="00A07ABE" w:rsidRDefault="00A928AF" w:rsidP="00453D49">
      <w:pPr>
        <w:jc w:val="center"/>
        <w:rPr>
          <w:color w:val="000000" w:themeColor="text1"/>
          <w:sz w:val="24"/>
          <w:szCs w:val="24"/>
        </w:rPr>
      </w:pPr>
    </w:p>
    <w:p w:rsidR="00A928AF" w:rsidRPr="00A07ABE" w:rsidRDefault="00A928AF" w:rsidP="00453D49">
      <w:pPr>
        <w:pStyle w:val="Ttulo9"/>
        <w:rPr>
          <w:color w:val="000000" w:themeColor="text1"/>
          <w:szCs w:val="24"/>
        </w:rPr>
      </w:pPr>
      <w:r w:rsidRPr="00A07ABE">
        <w:rPr>
          <w:color w:val="000000" w:themeColor="text1"/>
          <w:szCs w:val="24"/>
        </w:rPr>
        <w:t>DECLARAÇÃO DE IDONEIDADE</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r w:rsidRPr="00A07ABE">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r w:rsidRPr="00A07ABE">
        <w:rPr>
          <w:color w:val="000000" w:themeColor="text1"/>
          <w:sz w:val="24"/>
          <w:szCs w:val="24"/>
        </w:rPr>
        <w:t>Local      e       data</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r w:rsidRPr="00A07ABE">
        <w:rPr>
          <w:color w:val="000000" w:themeColor="text1"/>
          <w:sz w:val="24"/>
          <w:szCs w:val="24"/>
        </w:rPr>
        <w:t>________________________________________</w:t>
      </w:r>
    </w:p>
    <w:p w:rsidR="00A928AF" w:rsidRPr="00A07ABE" w:rsidRDefault="00A928AF" w:rsidP="001342C5">
      <w:pPr>
        <w:jc w:val="both"/>
        <w:rPr>
          <w:color w:val="000000" w:themeColor="text1"/>
          <w:sz w:val="24"/>
          <w:szCs w:val="24"/>
        </w:rPr>
      </w:pPr>
      <w:r w:rsidRPr="00A07ABE">
        <w:rPr>
          <w:color w:val="000000" w:themeColor="text1"/>
          <w:sz w:val="24"/>
          <w:szCs w:val="24"/>
        </w:rPr>
        <w:t>Assinatura do representante legal</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r w:rsidRPr="00A07ABE">
        <w:rPr>
          <w:color w:val="000000" w:themeColor="text1"/>
          <w:sz w:val="24"/>
          <w:szCs w:val="24"/>
        </w:rPr>
        <w:t>carimbo CNPJ</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r w:rsidRPr="00A07ABE">
        <w:rPr>
          <w:color w:val="000000" w:themeColor="text1"/>
          <w:sz w:val="24"/>
          <w:szCs w:val="24"/>
        </w:rPr>
        <w:t xml:space="preserve">Observações: </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r w:rsidRPr="00A07ABE">
        <w:rPr>
          <w:color w:val="000000" w:themeColor="text1"/>
          <w:sz w:val="24"/>
          <w:szCs w:val="24"/>
        </w:rPr>
        <w:t xml:space="preserve">1 - Esta carta deverá ser confeccionada em papel timbrado da empresa. </w:t>
      </w:r>
    </w:p>
    <w:p w:rsidR="00A928AF" w:rsidRPr="00A07ABE" w:rsidRDefault="00A928AF" w:rsidP="001342C5">
      <w:pPr>
        <w:jc w:val="both"/>
        <w:rPr>
          <w:color w:val="000000" w:themeColor="text1"/>
          <w:sz w:val="24"/>
          <w:szCs w:val="24"/>
        </w:rPr>
      </w:pPr>
    </w:p>
    <w:p w:rsidR="00A928AF" w:rsidRPr="00A07ABE" w:rsidRDefault="00A928AF" w:rsidP="001342C5">
      <w:pPr>
        <w:jc w:val="both"/>
        <w:rPr>
          <w:color w:val="000000" w:themeColor="text1"/>
          <w:sz w:val="24"/>
          <w:szCs w:val="24"/>
        </w:rPr>
      </w:pPr>
    </w:p>
    <w:p w:rsidR="00A928AF" w:rsidRPr="00A07ABE" w:rsidRDefault="00A928AF" w:rsidP="001342C5">
      <w:pPr>
        <w:pStyle w:val="Cabealho"/>
        <w:tabs>
          <w:tab w:val="clear" w:pos="4419"/>
          <w:tab w:val="clear" w:pos="8838"/>
        </w:tabs>
        <w:ind w:hanging="709"/>
        <w:jc w:val="both"/>
        <w:rPr>
          <w:color w:val="000000" w:themeColor="text1"/>
          <w:sz w:val="24"/>
          <w:szCs w:val="24"/>
        </w:rPr>
      </w:pPr>
    </w:p>
    <w:p w:rsidR="00A928AF" w:rsidRPr="00A07ABE" w:rsidRDefault="00A928AF"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4F1C5C" w:rsidRPr="00A07ABE" w:rsidRDefault="004F1C5C" w:rsidP="001342C5">
      <w:pPr>
        <w:pStyle w:val="Cabealho"/>
        <w:tabs>
          <w:tab w:val="clear" w:pos="4419"/>
          <w:tab w:val="clear" w:pos="8838"/>
        </w:tabs>
        <w:ind w:hanging="709"/>
        <w:jc w:val="both"/>
        <w:rPr>
          <w:color w:val="000000" w:themeColor="text1"/>
          <w:sz w:val="24"/>
          <w:szCs w:val="24"/>
        </w:rPr>
      </w:pPr>
    </w:p>
    <w:p w:rsidR="00F55D49" w:rsidRPr="00A07ABE" w:rsidRDefault="00F55D49" w:rsidP="00405039">
      <w:pPr>
        <w:ind w:right="18"/>
        <w:jc w:val="center"/>
        <w:rPr>
          <w:b/>
          <w:i/>
          <w:color w:val="000000" w:themeColor="text1"/>
          <w:sz w:val="24"/>
          <w:szCs w:val="24"/>
        </w:rPr>
      </w:pPr>
    </w:p>
    <w:p w:rsidR="00405039" w:rsidRPr="00A07ABE" w:rsidRDefault="00405039" w:rsidP="0047710B">
      <w:pPr>
        <w:ind w:right="18"/>
        <w:rPr>
          <w:b/>
          <w:i/>
          <w:color w:val="000000" w:themeColor="text1"/>
          <w:sz w:val="24"/>
          <w:szCs w:val="24"/>
        </w:rPr>
      </w:pPr>
    </w:p>
    <w:sectPr w:rsidR="00405039" w:rsidRPr="00A07ABE"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258" w:rsidRDefault="004C7258">
      <w:r>
        <w:separator/>
      </w:r>
    </w:p>
  </w:endnote>
  <w:endnote w:type="continuationSeparator" w:id="1">
    <w:p w:rsidR="004C7258" w:rsidRDefault="004C72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282A40" w:rsidRDefault="00282A40" w:rsidP="00F55D49">
        <w:pPr>
          <w:pStyle w:val="Rodap"/>
          <w:jc w:val="right"/>
        </w:pPr>
        <w:r>
          <w:t>[</w:t>
        </w:r>
        <w:fldSimple w:instr=" PAGE   \* MERGEFORMAT ">
          <w:r w:rsidR="00FD47A0">
            <w:rPr>
              <w:noProof/>
            </w:rPr>
            <w:t>29</w:t>
          </w:r>
        </w:fldSimple>
        <w:r>
          <w:t>]</w:t>
        </w:r>
      </w:p>
    </w:sdtContent>
  </w:sdt>
  <w:p w:rsidR="00282A40" w:rsidRDefault="00282A4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258" w:rsidRDefault="004C7258">
      <w:r>
        <w:separator/>
      </w:r>
    </w:p>
  </w:footnote>
  <w:footnote w:type="continuationSeparator" w:id="1">
    <w:p w:rsidR="004C7258" w:rsidRDefault="004C7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A40" w:rsidRDefault="00282A40">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282A40" w:rsidRDefault="0081396B">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282A40" w:rsidRPr="00B73134" w:rsidRDefault="00282A40" w:rsidP="0047710B">
                <w:pPr>
                  <w:rPr>
                    <w:b/>
                    <w:sz w:val="24"/>
                    <w:szCs w:val="24"/>
                  </w:rPr>
                </w:pPr>
                <w:r w:rsidRPr="00B73134">
                  <w:rPr>
                    <w:b/>
                    <w:sz w:val="24"/>
                    <w:szCs w:val="24"/>
                  </w:rPr>
                  <w:t>ESTADO DO RIO DE JANEIRO</w:t>
                </w:r>
              </w:p>
              <w:p w:rsidR="00282A40" w:rsidRPr="00B73134" w:rsidRDefault="00282A40" w:rsidP="0047710B">
                <w:pPr>
                  <w:pStyle w:val="Ttulo4"/>
                  <w:jc w:val="left"/>
                  <w:rPr>
                    <w:sz w:val="24"/>
                    <w:szCs w:val="24"/>
                  </w:rPr>
                </w:pPr>
                <w:r w:rsidRPr="00B73134">
                  <w:rPr>
                    <w:sz w:val="24"/>
                    <w:szCs w:val="24"/>
                  </w:rPr>
                  <w:t>Prefeitura Municipal de Bom Jardim</w:t>
                </w:r>
              </w:p>
              <w:p w:rsidR="00282A40" w:rsidRPr="00B73134" w:rsidRDefault="00282A40" w:rsidP="0047710B">
                <w:pPr>
                  <w:rPr>
                    <w:b/>
                    <w:sz w:val="24"/>
                    <w:szCs w:val="24"/>
                  </w:rPr>
                </w:pPr>
                <w:r w:rsidRPr="00B73134">
                  <w:rPr>
                    <w:b/>
                    <w:sz w:val="24"/>
                    <w:szCs w:val="24"/>
                  </w:rPr>
                  <w:t>Comissão Permanente de licitações e Compras</w:t>
                </w:r>
              </w:p>
            </w:txbxContent>
          </v:textbox>
        </v:shape>
      </w:pict>
    </w:r>
  </w:p>
  <w:p w:rsidR="00282A40" w:rsidRDefault="00282A40">
    <w:pPr>
      <w:pStyle w:val="Cabealho"/>
    </w:pPr>
  </w:p>
  <w:p w:rsidR="00282A40" w:rsidRDefault="00282A40">
    <w:pPr>
      <w:pStyle w:val="Cabealho"/>
    </w:pPr>
  </w:p>
  <w:p w:rsidR="00282A40" w:rsidRDefault="00282A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multilevel"/>
    <w:tmpl w:val="F40C0EC6"/>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973F90"/>
    <w:multiLevelType w:val="hybridMultilevel"/>
    <w:tmpl w:val="627A623E"/>
    <w:lvl w:ilvl="0" w:tplc="68D6688E">
      <w:start w:val="1"/>
      <w:numFmt w:val="lowerLetter"/>
      <w:lvlText w:val="%1."/>
      <w:lvlJc w:val="left"/>
      <w:pPr>
        <w:ind w:left="1572" w:hanging="360"/>
      </w:pPr>
      <w:rPr>
        <w:rFonts w:hint="default"/>
      </w:r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C84103"/>
    <w:multiLevelType w:val="multilevel"/>
    <w:tmpl w:val="ACB08AC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2A0BA1"/>
    <w:multiLevelType w:val="hybridMultilevel"/>
    <w:tmpl w:val="A7BC7866"/>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2EEF2FF6"/>
    <w:multiLevelType w:val="hybridMultilevel"/>
    <w:tmpl w:val="680E3B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F5931AC"/>
    <w:multiLevelType w:val="multilevel"/>
    <w:tmpl w:val="88B4D2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3755DF"/>
    <w:multiLevelType w:val="multilevel"/>
    <w:tmpl w:val="0B80AE1C"/>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0BE67F7"/>
    <w:multiLevelType w:val="hybridMultilevel"/>
    <w:tmpl w:val="2B389142"/>
    <w:lvl w:ilvl="0" w:tplc="72C66F6E">
      <w:start w:val="2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8786826"/>
    <w:multiLevelType w:val="hybridMultilevel"/>
    <w:tmpl w:val="E856C6F0"/>
    <w:lvl w:ilvl="0" w:tplc="D6E2133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8"/>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5"/>
  </w:num>
  <w:num w:numId="9">
    <w:abstractNumId w:val="22"/>
  </w:num>
  <w:num w:numId="10">
    <w:abstractNumId w:val="10"/>
  </w:num>
  <w:num w:numId="11">
    <w:abstractNumId w:val="11"/>
  </w:num>
  <w:num w:numId="12">
    <w:abstractNumId w:val="17"/>
  </w:num>
  <w:num w:numId="13">
    <w:abstractNumId w:val="24"/>
  </w:num>
  <w:num w:numId="14">
    <w:abstractNumId w:val="25"/>
  </w:num>
  <w:num w:numId="15">
    <w:abstractNumId w:val="7"/>
  </w:num>
  <w:num w:numId="16">
    <w:abstractNumId w:val="16"/>
  </w:num>
  <w:num w:numId="17">
    <w:abstractNumId w:val="20"/>
  </w:num>
  <w:num w:numId="18">
    <w:abstractNumId w:val="0"/>
  </w:num>
  <w:num w:numId="19">
    <w:abstractNumId w:val="6"/>
  </w:num>
  <w:num w:numId="20">
    <w:abstractNumId w:val="21"/>
  </w:num>
  <w:num w:numId="21">
    <w:abstractNumId w:val="19"/>
  </w:num>
  <w:num w:numId="22">
    <w:abstractNumId w:val="23"/>
  </w:num>
  <w:num w:numId="23">
    <w:abstractNumId w:val="12"/>
  </w:num>
  <w:num w:numId="24">
    <w:abstractNumId w:val="15"/>
  </w:num>
  <w:num w:numId="25">
    <w:abstractNumId w:val="14"/>
  </w:num>
  <w:num w:numId="26">
    <w:abstractNumId w:val="13"/>
  </w:num>
  <w:num w:numId="27">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2B4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A40"/>
    <w:rsid w:val="00282D28"/>
    <w:rsid w:val="002831F7"/>
    <w:rsid w:val="00283440"/>
    <w:rsid w:val="00284371"/>
    <w:rsid w:val="00285202"/>
    <w:rsid w:val="00290B2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123"/>
    <w:rsid w:val="002D7C93"/>
    <w:rsid w:val="002E1039"/>
    <w:rsid w:val="002E4E3B"/>
    <w:rsid w:val="002E7CB5"/>
    <w:rsid w:val="002F067E"/>
    <w:rsid w:val="002F1757"/>
    <w:rsid w:val="002F2CA4"/>
    <w:rsid w:val="002F339A"/>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5429"/>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831"/>
    <w:rsid w:val="00485F24"/>
    <w:rsid w:val="00486553"/>
    <w:rsid w:val="00492AA5"/>
    <w:rsid w:val="004944FE"/>
    <w:rsid w:val="0049728F"/>
    <w:rsid w:val="004A0BFC"/>
    <w:rsid w:val="004A38A9"/>
    <w:rsid w:val="004A3F32"/>
    <w:rsid w:val="004A5CCC"/>
    <w:rsid w:val="004A685B"/>
    <w:rsid w:val="004B39EF"/>
    <w:rsid w:val="004B3F28"/>
    <w:rsid w:val="004B60B3"/>
    <w:rsid w:val="004B69E8"/>
    <w:rsid w:val="004C0486"/>
    <w:rsid w:val="004C068D"/>
    <w:rsid w:val="004C690C"/>
    <w:rsid w:val="004C7258"/>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6F04"/>
    <w:rsid w:val="00517B79"/>
    <w:rsid w:val="00525B99"/>
    <w:rsid w:val="00525BCE"/>
    <w:rsid w:val="00534BA3"/>
    <w:rsid w:val="00535CF8"/>
    <w:rsid w:val="00537081"/>
    <w:rsid w:val="0054255A"/>
    <w:rsid w:val="00543F48"/>
    <w:rsid w:val="005472A3"/>
    <w:rsid w:val="00550ED1"/>
    <w:rsid w:val="005573FD"/>
    <w:rsid w:val="00562E5C"/>
    <w:rsid w:val="0057459B"/>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29A"/>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396B"/>
    <w:rsid w:val="00814A16"/>
    <w:rsid w:val="00820E6C"/>
    <w:rsid w:val="00821013"/>
    <w:rsid w:val="00826DF9"/>
    <w:rsid w:val="00827E03"/>
    <w:rsid w:val="0083134A"/>
    <w:rsid w:val="00833822"/>
    <w:rsid w:val="00833921"/>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2B4A"/>
    <w:rsid w:val="00A0411A"/>
    <w:rsid w:val="00A04B2C"/>
    <w:rsid w:val="00A055CD"/>
    <w:rsid w:val="00A07000"/>
    <w:rsid w:val="00A07ABE"/>
    <w:rsid w:val="00A14043"/>
    <w:rsid w:val="00A16F9D"/>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B70D8"/>
    <w:rsid w:val="00AC0961"/>
    <w:rsid w:val="00AC0E27"/>
    <w:rsid w:val="00AC166F"/>
    <w:rsid w:val="00AC51A7"/>
    <w:rsid w:val="00AC5935"/>
    <w:rsid w:val="00AC6638"/>
    <w:rsid w:val="00AD02B3"/>
    <w:rsid w:val="00AD1428"/>
    <w:rsid w:val="00AD3582"/>
    <w:rsid w:val="00AD4E43"/>
    <w:rsid w:val="00AD66F2"/>
    <w:rsid w:val="00AE2078"/>
    <w:rsid w:val="00AE2D6F"/>
    <w:rsid w:val="00AE337A"/>
    <w:rsid w:val="00AE6CFF"/>
    <w:rsid w:val="00AE6D65"/>
    <w:rsid w:val="00AF3800"/>
    <w:rsid w:val="00AF38EC"/>
    <w:rsid w:val="00AF4F86"/>
    <w:rsid w:val="00AF50CB"/>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35B"/>
    <w:rsid w:val="00BB697F"/>
    <w:rsid w:val="00BC6775"/>
    <w:rsid w:val="00BD3560"/>
    <w:rsid w:val="00BD53A1"/>
    <w:rsid w:val="00BE25CB"/>
    <w:rsid w:val="00BE315D"/>
    <w:rsid w:val="00BE396B"/>
    <w:rsid w:val="00BE49BD"/>
    <w:rsid w:val="00BE5BC3"/>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7CBF"/>
    <w:rsid w:val="00C42DCA"/>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218"/>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0BB8"/>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262B"/>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4B2F"/>
    <w:rsid w:val="00E86D52"/>
    <w:rsid w:val="00E87235"/>
    <w:rsid w:val="00E87F67"/>
    <w:rsid w:val="00E92005"/>
    <w:rsid w:val="00E93AFE"/>
    <w:rsid w:val="00E93BF0"/>
    <w:rsid w:val="00E9457B"/>
    <w:rsid w:val="00E95C87"/>
    <w:rsid w:val="00E96D5E"/>
    <w:rsid w:val="00EA19FC"/>
    <w:rsid w:val="00EA1F27"/>
    <w:rsid w:val="00EA480F"/>
    <w:rsid w:val="00EB02A2"/>
    <w:rsid w:val="00EB0689"/>
    <w:rsid w:val="00EB114E"/>
    <w:rsid w:val="00EB2D40"/>
    <w:rsid w:val="00EB3C14"/>
    <w:rsid w:val="00EB51AE"/>
    <w:rsid w:val="00EB6108"/>
    <w:rsid w:val="00EB6250"/>
    <w:rsid w:val="00EB70BA"/>
    <w:rsid w:val="00EC2B97"/>
    <w:rsid w:val="00EC2C03"/>
    <w:rsid w:val="00EC6892"/>
    <w:rsid w:val="00EC692F"/>
    <w:rsid w:val="00EC79FE"/>
    <w:rsid w:val="00EC7C52"/>
    <w:rsid w:val="00ED3B6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734B"/>
    <w:rsid w:val="00F91391"/>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47A0"/>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link w:val="Ttulo3Char"/>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link w:val="Ttulo5Char"/>
    <w:qFormat/>
    <w:rsid w:val="00B83328"/>
    <w:pPr>
      <w:keepNext/>
      <w:ind w:left="708"/>
      <w:jc w:val="both"/>
      <w:outlineLvl w:val="4"/>
    </w:pPr>
    <w:rPr>
      <w:b/>
      <w:bCs/>
    </w:rPr>
  </w:style>
  <w:style w:type="paragraph" w:styleId="Ttulo6">
    <w:name w:val="heading 6"/>
    <w:basedOn w:val="Normal"/>
    <w:next w:val="Normal"/>
    <w:link w:val="Ttulo6Char"/>
    <w:qFormat/>
    <w:rsid w:val="00B83328"/>
    <w:pPr>
      <w:keepNext/>
      <w:tabs>
        <w:tab w:val="left" w:pos="2860"/>
      </w:tabs>
      <w:ind w:left="360"/>
      <w:outlineLvl w:val="5"/>
    </w:pPr>
    <w:rPr>
      <w:b/>
      <w:bCs/>
    </w:rPr>
  </w:style>
  <w:style w:type="paragraph" w:styleId="Ttulo7">
    <w:name w:val="heading 7"/>
    <w:basedOn w:val="Normal"/>
    <w:next w:val="Normal"/>
    <w:link w:val="Ttulo7Char"/>
    <w:qFormat/>
    <w:rsid w:val="00B83328"/>
    <w:pPr>
      <w:keepNext/>
      <w:jc w:val="center"/>
      <w:outlineLvl w:val="6"/>
    </w:pPr>
    <w:rPr>
      <w:i/>
      <w:iCs/>
    </w:rPr>
  </w:style>
  <w:style w:type="paragraph" w:styleId="Ttulo8">
    <w:name w:val="heading 8"/>
    <w:basedOn w:val="Normal"/>
    <w:next w:val="Normal"/>
    <w:link w:val="Ttulo8Char"/>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rsid w:val="00B83328"/>
    <w:pPr>
      <w:tabs>
        <w:tab w:val="center" w:pos="4419"/>
        <w:tab w:val="right" w:pos="8838"/>
      </w:tabs>
    </w:pPr>
  </w:style>
  <w:style w:type="paragraph" w:styleId="Recuodecorpodetexto">
    <w:name w:val="Body Text Indent"/>
    <w:basedOn w:val="Normal"/>
    <w:link w:val="RecuodecorpodetextoChar"/>
    <w:rsid w:val="00B83328"/>
    <w:pPr>
      <w:ind w:firstLine="4962"/>
      <w:jc w:val="both"/>
    </w:pPr>
  </w:style>
  <w:style w:type="paragraph" w:styleId="Recuodecorpodetexto2">
    <w:name w:val="Body Text Indent 2"/>
    <w:basedOn w:val="Normal"/>
    <w:link w:val="Recuodecorpodetexto2Char"/>
    <w:rsid w:val="00B83328"/>
    <w:pPr>
      <w:ind w:firstLine="5103"/>
      <w:jc w:val="both"/>
    </w:pPr>
  </w:style>
  <w:style w:type="paragraph" w:styleId="Recuodecorpodetexto3">
    <w:name w:val="Body Text Indent 3"/>
    <w:basedOn w:val="Normal"/>
    <w:link w:val="Recuodecorpodetexto3Char"/>
    <w:rsid w:val="00B83328"/>
    <w:pPr>
      <w:ind w:firstLine="5670"/>
    </w:pPr>
  </w:style>
  <w:style w:type="paragraph" w:styleId="Corpodetexto">
    <w:name w:val="Body Text"/>
    <w:basedOn w:val="Normal"/>
    <w:link w:val="CorpodetextoChar"/>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qFormat/>
    <w:rsid w:val="00B83328"/>
    <w:pPr>
      <w:jc w:val="center"/>
    </w:pPr>
    <w:rPr>
      <w:b/>
      <w:sz w:val="26"/>
    </w:rPr>
  </w:style>
  <w:style w:type="paragraph" w:styleId="Corpodetexto2">
    <w:name w:val="Body Text 2"/>
    <w:basedOn w:val="Normal"/>
    <w:link w:val="Corpodetexto2Char"/>
    <w:rsid w:val="00B83328"/>
    <w:pPr>
      <w:jc w:val="both"/>
    </w:pPr>
  </w:style>
  <w:style w:type="paragraph" w:styleId="Corpodetexto3">
    <w:name w:val="Body Text 3"/>
    <w:basedOn w:val="Normal"/>
    <w:link w:val="Corpodetexto3Char"/>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BB635B"/>
    <w:pPr>
      <w:suppressAutoHyphens/>
      <w:spacing w:line="100" w:lineRule="atLeast"/>
      <w:ind w:left="720"/>
    </w:pPr>
    <w:rPr>
      <w:sz w:val="20"/>
      <w:lang w:eastAsia="ar-SA"/>
    </w:rPr>
  </w:style>
  <w:style w:type="character" w:customStyle="1" w:styleId="WW8Num1z0">
    <w:name w:val="WW8Num1z0"/>
    <w:rsid w:val="00ED3B6C"/>
  </w:style>
  <w:style w:type="character" w:customStyle="1" w:styleId="WW8Num1z1">
    <w:name w:val="WW8Num1z1"/>
    <w:rsid w:val="00ED3B6C"/>
  </w:style>
  <w:style w:type="character" w:customStyle="1" w:styleId="WW8Num1z2">
    <w:name w:val="WW8Num1z2"/>
    <w:rsid w:val="00ED3B6C"/>
  </w:style>
  <w:style w:type="character" w:customStyle="1" w:styleId="WW8Num1z3">
    <w:name w:val="WW8Num1z3"/>
    <w:rsid w:val="00ED3B6C"/>
  </w:style>
  <w:style w:type="character" w:customStyle="1" w:styleId="WW8Num1z4">
    <w:name w:val="WW8Num1z4"/>
    <w:rsid w:val="00ED3B6C"/>
  </w:style>
  <w:style w:type="character" w:customStyle="1" w:styleId="WW8Num1z5">
    <w:name w:val="WW8Num1z5"/>
    <w:rsid w:val="00ED3B6C"/>
  </w:style>
  <w:style w:type="character" w:customStyle="1" w:styleId="WW8Num1z6">
    <w:name w:val="WW8Num1z6"/>
    <w:rsid w:val="00ED3B6C"/>
  </w:style>
  <w:style w:type="character" w:customStyle="1" w:styleId="WW8Num1z7">
    <w:name w:val="WW8Num1z7"/>
    <w:rsid w:val="00ED3B6C"/>
  </w:style>
  <w:style w:type="character" w:customStyle="1" w:styleId="WW8Num1z8">
    <w:name w:val="WW8Num1z8"/>
    <w:rsid w:val="00ED3B6C"/>
  </w:style>
  <w:style w:type="character" w:customStyle="1" w:styleId="WW8Num2z0">
    <w:name w:val="WW8Num2z0"/>
    <w:rsid w:val="00ED3B6C"/>
    <w:rPr>
      <w:rFonts w:ascii="Symbol" w:eastAsia="Arial Unicode MS" w:hAnsi="Symbol" w:cs="Times New Roman"/>
    </w:rPr>
  </w:style>
  <w:style w:type="character" w:customStyle="1" w:styleId="WW8Num2z1">
    <w:name w:val="WW8Num2z1"/>
    <w:rsid w:val="00ED3B6C"/>
    <w:rPr>
      <w:rFonts w:ascii="Courier New" w:hAnsi="Courier New" w:cs="Courier New"/>
    </w:rPr>
  </w:style>
  <w:style w:type="character" w:customStyle="1" w:styleId="WW8Num2z2">
    <w:name w:val="WW8Num2z2"/>
    <w:rsid w:val="00ED3B6C"/>
    <w:rPr>
      <w:rFonts w:ascii="Wingdings" w:hAnsi="Wingdings" w:cs="Wingdings"/>
    </w:rPr>
  </w:style>
  <w:style w:type="character" w:customStyle="1" w:styleId="WW8Num2z3">
    <w:name w:val="WW8Num2z3"/>
    <w:rsid w:val="00ED3B6C"/>
    <w:rPr>
      <w:rFonts w:ascii="Symbol" w:hAnsi="Symbol" w:cs="Symbol"/>
    </w:rPr>
  </w:style>
  <w:style w:type="character" w:customStyle="1" w:styleId="Fontepargpadro1">
    <w:name w:val="Fonte parág. padrão1"/>
    <w:rsid w:val="00ED3B6C"/>
  </w:style>
  <w:style w:type="character" w:customStyle="1" w:styleId="ListLabel1">
    <w:name w:val="ListLabel 1"/>
    <w:rsid w:val="00ED3B6C"/>
    <w:rPr>
      <w:rFonts w:cs="Calibri"/>
    </w:rPr>
  </w:style>
  <w:style w:type="paragraph" w:customStyle="1" w:styleId="Ttulo10">
    <w:name w:val="Título1"/>
    <w:basedOn w:val="Normal"/>
    <w:next w:val="Corpodetexto"/>
    <w:rsid w:val="00ED3B6C"/>
    <w:pPr>
      <w:keepNext/>
      <w:suppressAutoHyphens/>
      <w:spacing w:before="240" w:after="120"/>
    </w:pPr>
    <w:rPr>
      <w:rFonts w:ascii="Arial" w:eastAsia="Microsoft YaHei" w:hAnsi="Arial" w:cs="Mangal"/>
      <w:szCs w:val="28"/>
      <w:lang w:eastAsia="zh-CN"/>
    </w:rPr>
  </w:style>
  <w:style w:type="paragraph" w:styleId="Lista">
    <w:name w:val="List"/>
    <w:basedOn w:val="Corpodetexto"/>
    <w:rsid w:val="00ED3B6C"/>
    <w:pPr>
      <w:suppressAutoHyphens/>
      <w:spacing w:after="120"/>
      <w:jc w:val="left"/>
    </w:pPr>
    <w:rPr>
      <w:rFonts w:cs="Mangal"/>
      <w:sz w:val="20"/>
      <w:lang w:eastAsia="zh-CN"/>
    </w:rPr>
  </w:style>
  <w:style w:type="paragraph" w:styleId="Legenda">
    <w:name w:val="caption"/>
    <w:basedOn w:val="Normal"/>
    <w:qFormat/>
    <w:rsid w:val="00ED3B6C"/>
    <w:pPr>
      <w:suppressLineNumbers/>
      <w:suppressAutoHyphens/>
      <w:spacing w:before="120" w:after="120"/>
    </w:pPr>
    <w:rPr>
      <w:rFonts w:cs="Mangal"/>
      <w:i/>
      <w:iCs/>
      <w:sz w:val="24"/>
      <w:szCs w:val="24"/>
      <w:lang w:eastAsia="zh-CN"/>
    </w:rPr>
  </w:style>
  <w:style w:type="paragraph" w:customStyle="1" w:styleId="ndice">
    <w:name w:val="Índice"/>
    <w:basedOn w:val="Normal"/>
    <w:rsid w:val="00ED3B6C"/>
    <w:pPr>
      <w:suppressLineNumbers/>
      <w:suppressAutoHyphens/>
    </w:pPr>
    <w:rPr>
      <w:rFonts w:cs="Mangal"/>
      <w:sz w:val="20"/>
      <w:lang w:eastAsia="zh-CN"/>
    </w:rPr>
  </w:style>
  <w:style w:type="character" w:styleId="HiperlinkVisitado">
    <w:name w:val="FollowedHyperlink"/>
    <w:basedOn w:val="Fontepargpadro"/>
    <w:uiPriority w:val="99"/>
    <w:unhideWhenUsed/>
    <w:rsid w:val="00ED3B6C"/>
    <w:rPr>
      <w:color w:val="800080"/>
      <w:u w:val="single"/>
    </w:rPr>
  </w:style>
  <w:style w:type="paragraph" w:customStyle="1" w:styleId="xl64">
    <w:name w:val="xl64"/>
    <w:basedOn w:val="Normal"/>
    <w:rsid w:val="00ED3B6C"/>
    <w:pPr>
      <w:spacing w:before="100" w:beforeAutospacing="1" w:after="100" w:afterAutospacing="1"/>
    </w:pPr>
    <w:rPr>
      <w:sz w:val="24"/>
      <w:szCs w:val="24"/>
    </w:rPr>
  </w:style>
  <w:style w:type="paragraph" w:customStyle="1" w:styleId="xl65">
    <w:name w:val="xl65"/>
    <w:basedOn w:val="Normal"/>
    <w:rsid w:val="00ED3B6C"/>
    <w:pPr>
      <w:spacing w:before="100" w:beforeAutospacing="1" w:after="100" w:afterAutospacing="1"/>
    </w:pPr>
    <w:rPr>
      <w:b/>
      <w:bCs/>
      <w:sz w:val="24"/>
      <w:szCs w:val="24"/>
    </w:rPr>
  </w:style>
  <w:style w:type="paragraph" w:customStyle="1" w:styleId="xl66">
    <w:name w:val="xl66"/>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rsid w:val="00ED3B6C"/>
    <w:pPr>
      <w:spacing w:before="100" w:beforeAutospacing="1" w:after="100" w:afterAutospacing="1"/>
    </w:pPr>
    <w:rPr>
      <w:color w:val="000000"/>
      <w:sz w:val="20"/>
    </w:rPr>
  </w:style>
  <w:style w:type="paragraph" w:customStyle="1" w:styleId="xl69">
    <w:name w:val="xl69"/>
    <w:basedOn w:val="Normal"/>
    <w:rsid w:val="00ED3B6C"/>
    <w:pPr>
      <w:spacing w:before="100" w:beforeAutospacing="1" w:after="100" w:afterAutospacing="1"/>
      <w:jc w:val="right"/>
    </w:pPr>
    <w:rPr>
      <w:color w:val="000000"/>
      <w:sz w:val="20"/>
    </w:rPr>
  </w:style>
  <w:style w:type="paragraph" w:customStyle="1" w:styleId="xl70">
    <w:name w:val="xl70"/>
    <w:basedOn w:val="Normal"/>
    <w:rsid w:val="00ED3B6C"/>
    <w:pPr>
      <w:spacing w:before="100" w:beforeAutospacing="1" w:after="100" w:afterAutospacing="1"/>
      <w:jc w:val="right"/>
    </w:pPr>
    <w:rPr>
      <w:color w:val="000000"/>
      <w:sz w:val="20"/>
    </w:rPr>
  </w:style>
  <w:style w:type="paragraph" w:customStyle="1" w:styleId="xl71">
    <w:name w:val="xl71"/>
    <w:basedOn w:val="Normal"/>
    <w:rsid w:val="00ED3B6C"/>
    <w:pPr>
      <w:spacing w:before="100" w:beforeAutospacing="1" w:after="100" w:afterAutospacing="1"/>
    </w:pPr>
    <w:rPr>
      <w:sz w:val="24"/>
      <w:szCs w:val="24"/>
    </w:rPr>
  </w:style>
  <w:style w:type="paragraph" w:customStyle="1" w:styleId="xl72">
    <w:name w:val="xl72"/>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rsid w:val="00ED3B6C"/>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rsid w:val="00ED3B6C"/>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rsid w:val="00ED3B6C"/>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rsid w:val="00ED3B6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D3B6C"/>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rsid w:val="00ED3B6C"/>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rsid w:val="00ED3B6C"/>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rsid w:val="00ED3B6C"/>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rsid w:val="00ED3B6C"/>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rsid w:val="00ED3B6C"/>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ED3B6C"/>
    <w:pPr>
      <w:spacing w:before="100" w:beforeAutospacing="1" w:after="100" w:afterAutospacing="1"/>
    </w:pPr>
    <w:rPr>
      <w:sz w:val="24"/>
      <w:szCs w:val="24"/>
    </w:rPr>
  </w:style>
  <w:style w:type="paragraph" w:customStyle="1" w:styleId="xl95">
    <w:name w:val="xl95"/>
    <w:basedOn w:val="Normal"/>
    <w:rsid w:val="00ED3B6C"/>
    <w:pPr>
      <w:spacing w:before="100" w:beforeAutospacing="1" w:after="100" w:afterAutospacing="1"/>
    </w:pPr>
    <w:rPr>
      <w:b/>
      <w:bCs/>
      <w:sz w:val="24"/>
      <w:szCs w:val="24"/>
    </w:rPr>
  </w:style>
  <w:style w:type="paragraph" w:customStyle="1" w:styleId="xl96">
    <w:name w:val="xl96"/>
    <w:basedOn w:val="Normal"/>
    <w:rsid w:val="00ED3B6C"/>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rsid w:val="00ED3B6C"/>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rsid w:val="00ED3B6C"/>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ED3B6C"/>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rsid w:val="00ED3B6C"/>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rsid w:val="00ED3B6C"/>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rsid w:val="00ED3B6C"/>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ED3B6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rsid w:val="00ED3B6C"/>
    <w:pPr>
      <w:spacing w:before="100" w:beforeAutospacing="1" w:after="100" w:afterAutospacing="1"/>
    </w:pPr>
    <w:rPr>
      <w:b/>
      <w:bCs/>
      <w:sz w:val="24"/>
      <w:szCs w:val="24"/>
    </w:rPr>
  </w:style>
  <w:style w:type="paragraph" w:customStyle="1" w:styleId="xl109">
    <w:name w:val="xl109"/>
    <w:basedOn w:val="Normal"/>
    <w:rsid w:val="00ED3B6C"/>
    <w:pPr>
      <w:spacing w:before="100" w:beforeAutospacing="1" w:after="100" w:afterAutospacing="1"/>
    </w:pPr>
    <w:rPr>
      <w:b/>
      <w:bCs/>
      <w:color w:val="000000"/>
      <w:sz w:val="24"/>
      <w:szCs w:val="24"/>
    </w:rPr>
  </w:style>
  <w:style w:type="paragraph" w:customStyle="1" w:styleId="xl110">
    <w:name w:val="xl110"/>
    <w:basedOn w:val="Normal"/>
    <w:rsid w:val="00ED3B6C"/>
    <w:pPr>
      <w:spacing w:before="100" w:beforeAutospacing="1" w:after="100" w:afterAutospacing="1"/>
      <w:jc w:val="center"/>
    </w:pPr>
    <w:rPr>
      <w:b/>
      <w:bCs/>
      <w:sz w:val="24"/>
      <w:szCs w:val="24"/>
    </w:rPr>
  </w:style>
  <w:style w:type="paragraph" w:customStyle="1" w:styleId="xl111">
    <w:name w:val="xl111"/>
    <w:basedOn w:val="Normal"/>
    <w:rsid w:val="00ED3B6C"/>
    <w:pPr>
      <w:spacing w:before="100" w:beforeAutospacing="1" w:after="100" w:afterAutospacing="1"/>
      <w:jc w:val="right"/>
    </w:pPr>
    <w:rPr>
      <w:rFonts w:ascii="Arial" w:hAnsi="Arial" w:cs="Arial"/>
      <w:sz w:val="24"/>
      <w:szCs w:val="24"/>
    </w:rPr>
  </w:style>
  <w:style w:type="paragraph" w:customStyle="1" w:styleId="xl112">
    <w:name w:val="xl112"/>
    <w:basedOn w:val="Normal"/>
    <w:rsid w:val="00ED3B6C"/>
    <w:pPr>
      <w:spacing w:before="100" w:beforeAutospacing="1" w:after="100" w:afterAutospacing="1"/>
    </w:pPr>
    <w:rPr>
      <w:rFonts w:ascii="Arial" w:hAnsi="Arial" w:cs="Arial"/>
      <w:b/>
      <w:bCs/>
      <w:sz w:val="24"/>
      <w:szCs w:val="24"/>
    </w:rPr>
  </w:style>
  <w:style w:type="paragraph" w:customStyle="1" w:styleId="xl113">
    <w:name w:val="xl113"/>
    <w:basedOn w:val="Normal"/>
    <w:rsid w:val="00ED3B6C"/>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ED3B6C"/>
    <w:pPr>
      <w:spacing w:before="100" w:beforeAutospacing="1" w:after="100" w:afterAutospacing="1"/>
    </w:pPr>
    <w:rPr>
      <w:rFonts w:ascii="Arial" w:hAnsi="Arial" w:cs="Arial"/>
      <w:b/>
      <w:bCs/>
      <w:sz w:val="24"/>
      <w:szCs w:val="24"/>
    </w:rPr>
  </w:style>
  <w:style w:type="paragraph" w:customStyle="1" w:styleId="xl115">
    <w:name w:val="xl115"/>
    <w:basedOn w:val="Normal"/>
    <w:rsid w:val="00ED3B6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ED3B6C"/>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ED3B6C"/>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ED3B6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ED3B6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ED3B6C"/>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ED3B6C"/>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ED3B6C"/>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ED3B6C"/>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ED3B6C"/>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ED3B6C"/>
    <w:pPr>
      <w:spacing w:before="100" w:beforeAutospacing="1" w:after="100" w:afterAutospacing="1"/>
      <w:jc w:val="center"/>
    </w:pPr>
    <w:rPr>
      <w:rFonts w:ascii="Arial" w:hAnsi="Arial" w:cs="Arial"/>
      <w:b/>
      <w:bCs/>
      <w:sz w:val="24"/>
      <w:szCs w:val="24"/>
    </w:rPr>
  </w:style>
  <w:style w:type="character" w:styleId="Forte">
    <w:name w:val="Strong"/>
    <w:basedOn w:val="Fontepargpadro"/>
    <w:uiPriority w:val="22"/>
    <w:qFormat/>
    <w:rsid w:val="00ED3B6C"/>
    <w:rPr>
      <w:b/>
      <w:bCs/>
    </w:rPr>
  </w:style>
  <w:style w:type="paragraph" w:customStyle="1" w:styleId="PargrafodaLista30">
    <w:name w:val="Parágrafo da Lista3"/>
    <w:basedOn w:val="Normal"/>
    <w:rsid w:val="00ED3B6C"/>
    <w:pPr>
      <w:suppressAutoHyphens/>
      <w:spacing w:line="100" w:lineRule="atLeast"/>
      <w:ind w:left="720"/>
    </w:pPr>
    <w:rPr>
      <w:sz w:val="20"/>
      <w:lang w:eastAsia="ar-SA"/>
    </w:rPr>
  </w:style>
  <w:style w:type="character" w:customStyle="1" w:styleId="Ttulo3Char">
    <w:name w:val="Título 3 Char"/>
    <w:basedOn w:val="Fontepargpadro"/>
    <w:link w:val="Ttulo3"/>
    <w:rsid w:val="00AB70D8"/>
    <w:rPr>
      <w:b/>
      <w:sz w:val="28"/>
    </w:rPr>
  </w:style>
  <w:style w:type="character" w:customStyle="1" w:styleId="Ttulo4Char">
    <w:name w:val="Título 4 Char"/>
    <w:basedOn w:val="Fontepargpadro"/>
    <w:link w:val="Ttulo4"/>
    <w:rsid w:val="00AB70D8"/>
    <w:rPr>
      <w:b/>
      <w:sz w:val="28"/>
    </w:rPr>
  </w:style>
  <w:style w:type="character" w:customStyle="1" w:styleId="Ttulo5Char">
    <w:name w:val="Título 5 Char"/>
    <w:basedOn w:val="Fontepargpadro"/>
    <w:link w:val="Ttulo5"/>
    <w:rsid w:val="00AB70D8"/>
    <w:rPr>
      <w:b/>
      <w:bCs/>
      <w:sz w:val="28"/>
    </w:rPr>
  </w:style>
  <w:style w:type="character" w:customStyle="1" w:styleId="Ttulo6Char">
    <w:name w:val="Título 6 Char"/>
    <w:basedOn w:val="Fontepargpadro"/>
    <w:link w:val="Ttulo6"/>
    <w:rsid w:val="00AB70D8"/>
    <w:rPr>
      <w:b/>
      <w:bCs/>
      <w:sz w:val="28"/>
    </w:rPr>
  </w:style>
  <w:style w:type="character" w:customStyle="1" w:styleId="Ttulo7Char">
    <w:name w:val="Título 7 Char"/>
    <w:basedOn w:val="Fontepargpadro"/>
    <w:link w:val="Ttulo7"/>
    <w:rsid w:val="00AB70D8"/>
    <w:rPr>
      <w:i/>
      <w:iCs/>
      <w:sz w:val="28"/>
    </w:rPr>
  </w:style>
  <w:style w:type="character" w:customStyle="1" w:styleId="Ttulo8Char">
    <w:name w:val="Título 8 Char"/>
    <w:basedOn w:val="Fontepargpadro"/>
    <w:link w:val="Ttulo8"/>
    <w:rsid w:val="00AB70D8"/>
    <w:rPr>
      <w:i/>
      <w:iCs/>
      <w:sz w:val="24"/>
    </w:rPr>
  </w:style>
  <w:style w:type="character" w:customStyle="1" w:styleId="Ttulo9Char">
    <w:name w:val="Título 9 Char"/>
    <w:basedOn w:val="Fontepargpadro"/>
    <w:link w:val="Ttulo9"/>
    <w:rsid w:val="00AB70D8"/>
    <w:rPr>
      <w:i/>
      <w:iCs/>
      <w:sz w:val="24"/>
    </w:rPr>
  </w:style>
  <w:style w:type="character" w:customStyle="1" w:styleId="RecuodecorpodetextoChar">
    <w:name w:val="Recuo de corpo de texto Char"/>
    <w:basedOn w:val="Fontepargpadro"/>
    <w:link w:val="Recuodecorpodetexto"/>
    <w:rsid w:val="00AB70D8"/>
    <w:rPr>
      <w:sz w:val="28"/>
    </w:rPr>
  </w:style>
  <w:style w:type="character" w:customStyle="1" w:styleId="Recuodecorpodetexto2Char">
    <w:name w:val="Recuo de corpo de texto 2 Char"/>
    <w:basedOn w:val="Fontepargpadro"/>
    <w:link w:val="Recuodecorpodetexto2"/>
    <w:rsid w:val="00AB70D8"/>
    <w:rPr>
      <w:sz w:val="28"/>
    </w:rPr>
  </w:style>
  <w:style w:type="character" w:customStyle="1" w:styleId="Recuodecorpodetexto3Char">
    <w:name w:val="Recuo de corpo de texto 3 Char"/>
    <w:basedOn w:val="Fontepargpadro"/>
    <w:link w:val="Recuodecorpodetexto3"/>
    <w:rsid w:val="00AB70D8"/>
    <w:rPr>
      <w:sz w:val="28"/>
    </w:rPr>
  </w:style>
  <w:style w:type="character" w:customStyle="1" w:styleId="CorpodetextoChar">
    <w:name w:val="Corpo de texto Char"/>
    <w:basedOn w:val="Fontepargpadro"/>
    <w:link w:val="Corpodetexto"/>
    <w:rsid w:val="00AB70D8"/>
    <w:rPr>
      <w:sz w:val="28"/>
    </w:rPr>
  </w:style>
  <w:style w:type="character" w:customStyle="1" w:styleId="TtuloChar">
    <w:name w:val="Título Char"/>
    <w:basedOn w:val="Fontepargpadro"/>
    <w:link w:val="Ttulo"/>
    <w:rsid w:val="00AB70D8"/>
    <w:rPr>
      <w:b/>
      <w:sz w:val="26"/>
    </w:rPr>
  </w:style>
  <w:style w:type="character" w:customStyle="1" w:styleId="Corpodetexto2Char">
    <w:name w:val="Corpo de texto 2 Char"/>
    <w:basedOn w:val="Fontepargpadro"/>
    <w:link w:val="Corpodetexto2"/>
    <w:rsid w:val="00AB70D8"/>
    <w:rPr>
      <w:sz w:val="28"/>
    </w:rPr>
  </w:style>
  <w:style w:type="character" w:customStyle="1" w:styleId="Corpodetexto3Char">
    <w:name w:val="Corpo de texto 3 Char"/>
    <w:basedOn w:val="Fontepargpadro"/>
    <w:link w:val="Corpodetexto3"/>
    <w:rsid w:val="00AB70D8"/>
    <w:rPr>
      <w:sz w:val="32"/>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676375227">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29</Pages>
  <Words>35219</Words>
  <Characters>190185</Characters>
  <Application>Microsoft Office Word</Application>
  <DocSecurity>0</DocSecurity>
  <Lines>1584</Lines>
  <Paragraphs>449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224955</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2017-05-05T17:09:00Z</cp:lastPrinted>
  <dcterms:created xsi:type="dcterms:W3CDTF">2017-05-08T19:15:00Z</dcterms:created>
  <dcterms:modified xsi:type="dcterms:W3CDTF">2017-05-08T19:15:00Z</dcterms:modified>
</cp:coreProperties>
</file>